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F3AB9" w:rsidRPr="00A67B49" w14:paraId="3BF8C469" w14:textId="77777777" w:rsidTr="00A3652D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4E853F71" w14:textId="77777777" w:rsidR="00E367D8" w:rsidRPr="00E367D8" w:rsidRDefault="00E367D8" w:rsidP="00E367D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367D8">
              <w:rPr>
                <w:b/>
                <w:sz w:val="28"/>
                <w:szCs w:val="28"/>
                <w:lang w:eastAsia="zh-CN"/>
              </w:rPr>
              <w:t>АЛТАЙСКИЙ КРАЙ</w:t>
            </w:r>
          </w:p>
          <w:p w14:paraId="68DFBC5F" w14:textId="77777777" w:rsidR="00E367D8" w:rsidRPr="00E367D8" w:rsidRDefault="00E367D8" w:rsidP="00E367D8">
            <w:pPr>
              <w:suppressAutoHyphens/>
              <w:jc w:val="center"/>
              <w:rPr>
                <w:lang w:eastAsia="zh-CN"/>
              </w:rPr>
            </w:pPr>
          </w:p>
          <w:p w14:paraId="6A4A7F0C" w14:textId="77777777" w:rsidR="00E367D8" w:rsidRPr="00E367D8" w:rsidRDefault="00E367D8" w:rsidP="00E367D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367D8">
              <w:rPr>
                <w:b/>
                <w:sz w:val="28"/>
                <w:szCs w:val="28"/>
                <w:lang w:eastAsia="zh-CN"/>
              </w:rPr>
              <w:t>АДМИНИСТРАЦИЯ БЕЛОВСКОГО СЕЛЬСОВЕТА</w:t>
            </w:r>
          </w:p>
          <w:p w14:paraId="46F8D6D6" w14:textId="77777777" w:rsidR="00E367D8" w:rsidRPr="00E367D8" w:rsidRDefault="00E367D8" w:rsidP="00E367D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367D8">
              <w:rPr>
                <w:b/>
                <w:sz w:val="28"/>
                <w:szCs w:val="28"/>
                <w:lang w:eastAsia="zh-CN"/>
              </w:rPr>
              <w:t>АЛТАЙСКОГО РАЙОНА</w:t>
            </w:r>
          </w:p>
          <w:p w14:paraId="5356A3A9" w14:textId="77777777" w:rsidR="00E367D8" w:rsidRPr="00E367D8" w:rsidRDefault="00E367D8" w:rsidP="00E367D8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3DD17505" w14:textId="77777777" w:rsidR="00E367D8" w:rsidRPr="00E367D8" w:rsidRDefault="00E367D8" w:rsidP="00E36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</w:p>
          <w:p w14:paraId="27830680" w14:textId="77777777" w:rsidR="00E367D8" w:rsidRPr="00E367D8" w:rsidRDefault="00E367D8" w:rsidP="00E367D8">
            <w:pPr>
              <w:suppressAutoHyphens/>
              <w:ind w:left="-540"/>
              <w:jc w:val="center"/>
              <w:rPr>
                <w:rFonts w:ascii="Arial" w:hAnsi="Arial" w:cs="Arial"/>
                <w:b/>
                <w:spacing w:val="40"/>
                <w:lang w:eastAsia="zh-CN"/>
              </w:rPr>
            </w:pPr>
            <w:r w:rsidRPr="00E367D8">
              <w:rPr>
                <w:rFonts w:ascii="Arial" w:hAnsi="Arial" w:cs="Arial"/>
                <w:b/>
                <w:spacing w:val="40"/>
                <w:lang w:eastAsia="zh-CN"/>
              </w:rPr>
              <w:t>ПОСТАНОВЛЕНИЕ</w:t>
            </w:r>
          </w:p>
          <w:p w14:paraId="689D337D" w14:textId="77777777" w:rsidR="00E367D8" w:rsidRPr="00E367D8" w:rsidRDefault="00E367D8" w:rsidP="00E367D8">
            <w:pPr>
              <w:ind w:left="-540" w:right="-1"/>
              <w:rPr>
                <w:rFonts w:ascii="Arial" w:hAnsi="Arial" w:cs="Arial"/>
                <w:b/>
              </w:rPr>
            </w:pPr>
          </w:p>
          <w:p w14:paraId="71CD3E30" w14:textId="4EC69650" w:rsidR="00E367D8" w:rsidRPr="00E367D8" w:rsidRDefault="00476C59" w:rsidP="00E367D8">
            <w:pPr>
              <w:ind w:left="-540"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25.02</w:t>
            </w:r>
            <w:r w:rsidR="00E367D8" w:rsidRPr="00E367D8">
              <w:rPr>
                <w:rFonts w:ascii="Arial" w:hAnsi="Arial" w:cs="Arial"/>
                <w:b/>
              </w:rPr>
              <w:t xml:space="preserve">.2025  г.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E367D8" w:rsidRPr="00E367D8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12</w:t>
            </w:r>
          </w:p>
          <w:p w14:paraId="69D7BA56" w14:textId="77777777" w:rsidR="00E367D8" w:rsidRPr="00E367D8" w:rsidRDefault="00E367D8" w:rsidP="00E367D8">
            <w:pPr>
              <w:ind w:left="-540" w:right="-1"/>
              <w:jc w:val="center"/>
              <w:rPr>
                <w:rFonts w:ascii="Arial" w:hAnsi="Arial" w:cs="Arial"/>
                <w:b/>
              </w:rPr>
            </w:pPr>
          </w:p>
          <w:p w14:paraId="14145BAC" w14:textId="77777777" w:rsidR="00E367D8" w:rsidRPr="00E367D8" w:rsidRDefault="00E367D8" w:rsidP="00E367D8">
            <w:pPr>
              <w:ind w:left="-540" w:right="-1"/>
              <w:jc w:val="center"/>
              <w:rPr>
                <w:rFonts w:ascii="Arial" w:hAnsi="Arial" w:cs="Arial"/>
                <w:b/>
              </w:rPr>
            </w:pPr>
            <w:r w:rsidRPr="00E367D8">
              <w:rPr>
                <w:rFonts w:ascii="Arial" w:hAnsi="Arial" w:cs="Arial"/>
                <w:b/>
              </w:rPr>
              <w:t>с. Белое</w:t>
            </w:r>
          </w:p>
          <w:p w14:paraId="4C14E663" w14:textId="06D54BD7" w:rsidR="006F3AB9" w:rsidRDefault="00476C59" w:rsidP="00861F66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5A9F2DB">
                <v:group id="Group 61" o:spid="_x0000_s1117" style="position:absolute;left:0;text-align:left;margin-left:0;margin-top:154.75pt;width:235.8pt;height:8.8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" o:allowincell="f">
                  <v:group id="Group 62" o:spid="_x0000_s1118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63" o:spid="_x0000_s1119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120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121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66" o:spid="_x0000_s1122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7" o:spid="_x0000_s1123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14:paraId="58D73509" w14:textId="77777777" w:rsidR="006F3AB9" w:rsidRDefault="006F3AB9" w:rsidP="00861F66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</w:p>
          <w:p w14:paraId="531A88A3" w14:textId="6CBED126" w:rsidR="006F3AB9" w:rsidRPr="00552679" w:rsidRDefault="006F3AB9" w:rsidP="00E367D8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  <w:r w:rsidRPr="00552679">
              <w:rPr>
                <w:sz w:val="28"/>
                <w:szCs w:val="28"/>
              </w:rPr>
              <w:t xml:space="preserve">Об утверждении Правил </w:t>
            </w:r>
            <w:r w:rsidR="00004124">
              <w:rPr>
                <w:sz w:val="28"/>
                <w:szCs w:val="28"/>
              </w:rPr>
              <w:t xml:space="preserve">определения нормативных затрат на обеспечение функций </w:t>
            </w:r>
            <w:r w:rsidR="00627F06">
              <w:rPr>
                <w:sz w:val="28"/>
                <w:szCs w:val="28"/>
              </w:rPr>
              <w:t xml:space="preserve">муниципальных органов </w:t>
            </w:r>
            <w:r w:rsidR="00627F06" w:rsidRPr="00627F06">
              <w:rPr>
                <w:sz w:val="28"/>
                <w:szCs w:val="28"/>
              </w:rPr>
              <w:t>муниципального образовани</w:t>
            </w:r>
            <w:r w:rsidR="00627F06">
              <w:rPr>
                <w:sz w:val="28"/>
                <w:szCs w:val="28"/>
              </w:rPr>
              <w:t>я</w:t>
            </w:r>
            <w:r w:rsidR="00627F06" w:rsidRPr="00627F06">
              <w:rPr>
                <w:sz w:val="28"/>
                <w:szCs w:val="28"/>
              </w:rPr>
              <w:t xml:space="preserve"> сельское поселение </w:t>
            </w:r>
            <w:r w:rsidR="00E367D8">
              <w:rPr>
                <w:sz w:val="28"/>
                <w:szCs w:val="28"/>
              </w:rPr>
              <w:t>Беловского</w:t>
            </w:r>
            <w:r w:rsidR="00627F06">
              <w:rPr>
                <w:sz w:val="28"/>
                <w:szCs w:val="28"/>
              </w:rPr>
              <w:t xml:space="preserve"> сельсовет Алтайского района Алтайского края, включая подведомственные казенные учреждения</w:t>
            </w:r>
          </w:p>
        </w:tc>
      </w:tr>
    </w:tbl>
    <w:p w14:paraId="5193B8E6" w14:textId="77777777" w:rsidR="006F3AB9" w:rsidRPr="00AC4BCA" w:rsidRDefault="006F3AB9" w:rsidP="00861F66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937B5" w14:textId="77777777" w:rsidR="006F3AB9" w:rsidRPr="00AC4BCA" w:rsidRDefault="006F3AB9" w:rsidP="00861F66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4AE0A9" w14:textId="77777777" w:rsidR="006F3AB9" w:rsidRDefault="006F3AB9" w:rsidP="00861F66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99F4B" w14:textId="77777777" w:rsidR="006F3AB9" w:rsidRPr="009F74A0" w:rsidRDefault="006F3AB9" w:rsidP="00861F66">
      <w:pPr>
        <w:rPr>
          <w:sz w:val="8"/>
          <w:szCs w:val="8"/>
        </w:rPr>
      </w:pPr>
    </w:p>
    <w:p w14:paraId="2680C94E" w14:textId="77777777" w:rsidR="006F3AB9" w:rsidRPr="00AC4BCA" w:rsidRDefault="006F3AB9" w:rsidP="00861F6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Федерального закона 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05.04.2013 № 44-ФЗ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4BCA">
        <w:rPr>
          <w:rFonts w:ascii="Times New Roman" w:hAnsi="Times New Roman" w:cs="Times New Roman"/>
          <w:sz w:val="28"/>
          <w:szCs w:val="28"/>
        </w:rPr>
        <w:t xml:space="preserve"> </w:t>
      </w:r>
      <w:r w:rsidRPr="00AC4BCA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постановляю:</w:t>
      </w:r>
    </w:p>
    <w:p w14:paraId="35B76CA2" w14:textId="62830003" w:rsidR="006F3AB9" w:rsidRDefault="006F3AB9" w:rsidP="00861F66">
      <w:pPr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 xml:space="preserve">1. Утвердить прилагаемые </w:t>
      </w:r>
      <w:r>
        <w:rPr>
          <w:color w:val="000000"/>
          <w:sz w:val="28"/>
          <w:szCs w:val="28"/>
        </w:rPr>
        <w:t xml:space="preserve">Правила </w:t>
      </w:r>
      <w:r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627F06" w:rsidRPr="00627F06">
        <w:rPr>
          <w:sz w:val="28"/>
          <w:szCs w:val="28"/>
        </w:rPr>
        <w:t>муниципального образовани</w:t>
      </w:r>
      <w:r w:rsidR="00627F06">
        <w:rPr>
          <w:sz w:val="28"/>
          <w:szCs w:val="28"/>
        </w:rPr>
        <w:t>я</w:t>
      </w:r>
      <w:r w:rsidR="00627F06" w:rsidRPr="00627F06">
        <w:rPr>
          <w:sz w:val="28"/>
          <w:szCs w:val="28"/>
        </w:rPr>
        <w:t xml:space="preserve"> сельское поселение </w:t>
      </w:r>
      <w:r w:rsidR="00E367D8">
        <w:rPr>
          <w:sz w:val="28"/>
          <w:szCs w:val="28"/>
        </w:rPr>
        <w:t xml:space="preserve">Беловский </w:t>
      </w:r>
      <w:r>
        <w:rPr>
          <w:sz w:val="28"/>
          <w:szCs w:val="28"/>
        </w:rPr>
        <w:t>сельсовет Алтайского района Алтайского края, включая подведомственные казенные учреждения</w:t>
      </w:r>
      <w:r w:rsidRPr="00AC4BCA">
        <w:rPr>
          <w:color w:val="000000"/>
          <w:sz w:val="28"/>
          <w:szCs w:val="28"/>
        </w:rPr>
        <w:t>.</w:t>
      </w:r>
    </w:p>
    <w:p w14:paraId="6BE37EEA" w14:textId="7824B238" w:rsidR="00004124" w:rsidRPr="00AC4BCA" w:rsidRDefault="00004124" w:rsidP="00861F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Постановление Администрации </w:t>
      </w:r>
      <w:r w:rsidR="00E367D8">
        <w:rPr>
          <w:color w:val="000000"/>
          <w:sz w:val="28"/>
          <w:szCs w:val="28"/>
        </w:rPr>
        <w:t>Беловского</w:t>
      </w:r>
      <w:r>
        <w:rPr>
          <w:color w:val="000000"/>
          <w:sz w:val="28"/>
          <w:szCs w:val="28"/>
        </w:rPr>
        <w:t xml:space="preserve"> сельсовета</w:t>
      </w:r>
      <w:r w:rsidRPr="00004124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района</w:t>
      </w:r>
      <w:r>
        <w:rPr>
          <w:color w:val="000000"/>
          <w:sz w:val="28"/>
          <w:szCs w:val="28"/>
        </w:rPr>
        <w:t xml:space="preserve"> </w:t>
      </w:r>
      <w:r w:rsidR="008917A7">
        <w:rPr>
          <w:sz w:val="28"/>
          <w:szCs w:val="28"/>
        </w:rPr>
        <w:t xml:space="preserve">от </w:t>
      </w:r>
      <w:r w:rsidR="00CA3C29">
        <w:rPr>
          <w:sz w:val="28"/>
          <w:szCs w:val="28"/>
        </w:rPr>
        <w:t>15.06.2016</w:t>
      </w:r>
      <w:r w:rsidR="008917A7">
        <w:rPr>
          <w:sz w:val="28"/>
          <w:szCs w:val="28"/>
        </w:rPr>
        <w:t xml:space="preserve"> № </w:t>
      </w:r>
      <w:r w:rsidR="00CA3C29">
        <w:rPr>
          <w:sz w:val="28"/>
          <w:szCs w:val="28"/>
        </w:rPr>
        <w:t>11</w:t>
      </w:r>
      <w:r w:rsidR="008917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8917A7" w:rsidRPr="00552679">
        <w:rPr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8917A7">
        <w:rPr>
          <w:sz w:val="28"/>
          <w:szCs w:val="28"/>
        </w:rPr>
        <w:t xml:space="preserve">Администрации </w:t>
      </w:r>
      <w:r w:rsidR="00E367D8">
        <w:rPr>
          <w:sz w:val="28"/>
          <w:szCs w:val="28"/>
        </w:rPr>
        <w:t>Беловского</w:t>
      </w:r>
      <w:r w:rsidR="008917A7">
        <w:rPr>
          <w:sz w:val="28"/>
          <w:szCs w:val="28"/>
        </w:rPr>
        <w:t xml:space="preserve"> сельсовета Алтайского района</w:t>
      </w:r>
      <w:r w:rsidR="008917A7" w:rsidRPr="00552679">
        <w:rPr>
          <w:sz w:val="28"/>
          <w:szCs w:val="28"/>
        </w:rPr>
        <w:t xml:space="preserve"> Алтайского края,</w:t>
      </w:r>
      <w:r w:rsidR="008917A7">
        <w:rPr>
          <w:sz w:val="28"/>
          <w:szCs w:val="28"/>
        </w:rPr>
        <w:t xml:space="preserve"> </w:t>
      </w:r>
      <w:r w:rsidR="008917A7" w:rsidRPr="00552679">
        <w:rPr>
          <w:sz w:val="28"/>
          <w:szCs w:val="28"/>
        </w:rPr>
        <w:t>включая подведомственные казенные учреждения</w:t>
      </w:r>
      <w:r>
        <w:rPr>
          <w:sz w:val="28"/>
          <w:szCs w:val="28"/>
        </w:rPr>
        <w:t xml:space="preserve">» </w:t>
      </w:r>
      <w:r w:rsidR="008917A7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</w:t>
      </w:r>
      <w:r w:rsidRPr="00D2356B">
        <w:rPr>
          <w:color w:val="000000"/>
          <w:sz w:val="28"/>
          <w:szCs w:val="28"/>
        </w:rPr>
        <w:t>.</w:t>
      </w:r>
    </w:p>
    <w:p w14:paraId="58CF5EA3" w14:textId="748A7C6D" w:rsidR="006F3AB9" w:rsidRDefault="008917A7" w:rsidP="00861F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F3AB9" w:rsidRPr="005D4ED8">
        <w:rPr>
          <w:color w:val="000000"/>
          <w:sz w:val="28"/>
          <w:szCs w:val="28"/>
        </w:rPr>
        <w:t>. </w:t>
      </w:r>
      <w:r w:rsidR="006F3AB9"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F3AB9">
        <w:rPr>
          <w:sz w:val="28"/>
          <w:szCs w:val="28"/>
        </w:rPr>
        <w:t>.</w:t>
      </w:r>
    </w:p>
    <w:p w14:paraId="266E809D" w14:textId="10A4D3A3" w:rsidR="006F3AB9" w:rsidRPr="005D4ED8" w:rsidRDefault="008917A7" w:rsidP="00861F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F3AB9" w:rsidRPr="005D4ED8">
        <w:rPr>
          <w:color w:val="000000"/>
          <w:sz w:val="28"/>
          <w:szCs w:val="28"/>
        </w:rPr>
        <w:t xml:space="preserve">. Контроль за исполнением </w:t>
      </w:r>
      <w:r w:rsidR="006F3AB9">
        <w:rPr>
          <w:color w:val="000000"/>
          <w:sz w:val="28"/>
          <w:szCs w:val="28"/>
        </w:rPr>
        <w:t>оставляю за собой.</w:t>
      </w:r>
    </w:p>
    <w:p w14:paraId="7848C200" w14:textId="77777777" w:rsidR="006F3AB9" w:rsidRPr="005D4ED8" w:rsidRDefault="006F3AB9" w:rsidP="00861F66">
      <w:pPr>
        <w:jc w:val="both"/>
        <w:rPr>
          <w:color w:val="000000"/>
          <w:sz w:val="28"/>
          <w:szCs w:val="28"/>
        </w:rPr>
      </w:pPr>
    </w:p>
    <w:p w14:paraId="1A477855" w14:textId="77777777" w:rsidR="006F3AB9" w:rsidRPr="005D4ED8" w:rsidRDefault="006F3AB9" w:rsidP="00861F66">
      <w:pPr>
        <w:jc w:val="both"/>
        <w:rPr>
          <w:color w:val="000000"/>
          <w:sz w:val="28"/>
          <w:szCs w:val="28"/>
        </w:rPr>
      </w:pPr>
    </w:p>
    <w:p w14:paraId="42E011F2" w14:textId="77777777" w:rsidR="006F3AB9" w:rsidRPr="005D4ED8" w:rsidRDefault="006F3AB9" w:rsidP="00861F66">
      <w:pPr>
        <w:jc w:val="both"/>
        <w:rPr>
          <w:sz w:val="28"/>
          <w:szCs w:val="28"/>
        </w:rPr>
      </w:pPr>
    </w:p>
    <w:p w14:paraId="291D4C2E" w14:textId="1350696A" w:rsidR="006F3AB9" w:rsidRPr="005D4ED8" w:rsidRDefault="006F3AB9" w:rsidP="00861F66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>
        <w:rPr>
          <w:sz w:val="28"/>
          <w:szCs w:val="28"/>
        </w:rPr>
        <w:t xml:space="preserve">лава сельсовета </w:t>
      </w:r>
      <w:r w:rsidRPr="005D4ED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r w:rsidRPr="005D4ED8">
        <w:rPr>
          <w:sz w:val="28"/>
          <w:szCs w:val="28"/>
        </w:rPr>
        <w:t xml:space="preserve">          </w:t>
      </w:r>
      <w:proofErr w:type="spellStart"/>
      <w:r w:rsidR="00E367D8">
        <w:rPr>
          <w:sz w:val="28"/>
          <w:szCs w:val="28"/>
        </w:rPr>
        <w:t>А.Г.Лиханов</w:t>
      </w:r>
      <w:proofErr w:type="spellEnd"/>
    </w:p>
    <w:p w14:paraId="64003D53" w14:textId="1E57DA46" w:rsidR="006F3AB9" w:rsidRDefault="006F3AB9" w:rsidP="00861F66">
      <w:pPr>
        <w:rPr>
          <w:sz w:val="28"/>
          <w:szCs w:val="28"/>
        </w:rPr>
      </w:pPr>
    </w:p>
    <w:p w14:paraId="2B5D82E7" w14:textId="77777777" w:rsidR="008917A7" w:rsidRDefault="008917A7" w:rsidP="00861F66">
      <w:pPr>
        <w:rPr>
          <w:sz w:val="28"/>
          <w:szCs w:val="28"/>
        </w:rPr>
      </w:pPr>
    </w:p>
    <w:p w14:paraId="783D9754" w14:textId="77777777" w:rsidR="006F3AB9" w:rsidRDefault="006F3AB9" w:rsidP="00861F66">
      <w:pPr>
        <w:rPr>
          <w:sz w:val="28"/>
          <w:szCs w:val="28"/>
        </w:rPr>
      </w:pPr>
    </w:p>
    <w:p w14:paraId="2A9DDD18" w14:textId="77777777" w:rsidR="00004124" w:rsidRDefault="00004124" w:rsidP="00861F66">
      <w:pPr>
        <w:spacing w:line="240" w:lineRule="exact"/>
        <w:ind w:left="5250"/>
        <w:rPr>
          <w:sz w:val="28"/>
          <w:szCs w:val="28"/>
        </w:rPr>
      </w:pPr>
    </w:p>
    <w:p w14:paraId="32D60B07" w14:textId="77777777" w:rsidR="00CA3C29" w:rsidRDefault="00CA3C29" w:rsidP="00861F66">
      <w:pPr>
        <w:spacing w:line="240" w:lineRule="exact"/>
        <w:ind w:left="5250"/>
        <w:rPr>
          <w:sz w:val="28"/>
          <w:szCs w:val="28"/>
        </w:rPr>
      </w:pPr>
    </w:p>
    <w:p w14:paraId="535F1A5A" w14:textId="6B800DCA" w:rsidR="006F3AB9" w:rsidRPr="00186C22" w:rsidRDefault="006F3AB9" w:rsidP="00861F66">
      <w:pPr>
        <w:spacing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lastRenderedPageBreak/>
        <w:t>УТВЕРЖДЕНЫ</w:t>
      </w:r>
    </w:p>
    <w:p w14:paraId="0282C1B8" w14:textId="73734E74" w:rsidR="006F3AB9" w:rsidRPr="00186C22" w:rsidRDefault="006F3AB9" w:rsidP="00861F66">
      <w:pPr>
        <w:spacing w:after="40"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186C22">
        <w:rPr>
          <w:sz w:val="28"/>
          <w:szCs w:val="28"/>
        </w:rPr>
        <w:t xml:space="preserve">дминистрации </w:t>
      </w:r>
      <w:r w:rsidR="00CA3C29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сельсовета Алтайского </w:t>
      </w:r>
      <w:bookmarkStart w:id="0" w:name="_GoBack"/>
      <w:bookmarkEnd w:id="0"/>
      <w:r w:rsidR="00476C59">
        <w:rPr>
          <w:sz w:val="28"/>
          <w:szCs w:val="28"/>
        </w:rPr>
        <w:t>района Алтайского</w:t>
      </w:r>
      <w:r w:rsidRPr="00186C22">
        <w:rPr>
          <w:sz w:val="28"/>
          <w:szCs w:val="28"/>
        </w:rPr>
        <w:t xml:space="preserve"> края </w:t>
      </w:r>
    </w:p>
    <w:p w14:paraId="6D4E6D35" w14:textId="6C762975" w:rsidR="006F3AB9" w:rsidRPr="00186C22" w:rsidRDefault="006F3AB9" w:rsidP="00861F66">
      <w:pPr>
        <w:spacing w:after="40"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t xml:space="preserve">от </w:t>
      </w:r>
      <w:r w:rsidR="00476C59">
        <w:rPr>
          <w:sz w:val="28"/>
          <w:szCs w:val="28"/>
        </w:rPr>
        <w:t>25.02.2025   №12</w:t>
      </w:r>
    </w:p>
    <w:p w14:paraId="74C08164" w14:textId="77777777" w:rsidR="006F3AB9" w:rsidRPr="00186C22" w:rsidRDefault="006F3AB9" w:rsidP="00861F66">
      <w:pPr>
        <w:spacing w:line="240" w:lineRule="exact"/>
        <w:rPr>
          <w:sz w:val="28"/>
          <w:szCs w:val="28"/>
        </w:rPr>
      </w:pPr>
    </w:p>
    <w:p w14:paraId="1830C2E8" w14:textId="77777777" w:rsidR="006F3AB9" w:rsidRPr="00AF3108" w:rsidRDefault="006F3AB9" w:rsidP="00861F66">
      <w:pPr>
        <w:spacing w:line="240" w:lineRule="exact"/>
        <w:rPr>
          <w:sz w:val="28"/>
          <w:szCs w:val="28"/>
        </w:rPr>
      </w:pPr>
    </w:p>
    <w:p w14:paraId="21B1EF36" w14:textId="77777777" w:rsidR="006F3AB9" w:rsidRPr="00AF3108" w:rsidRDefault="006F3AB9" w:rsidP="00861F66">
      <w:pPr>
        <w:jc w:val="both"/>
        <w:rPr>
          <w:color w:val="000000"/>
          <w:spacing w:val="20"/>
          <w:sz w:val="28"/>
          <w:szCs w:val="28"/>
        </w:rPr>
      </w:pPr>
    </w:p>
    <w:p w14:paraId="4232B58C" w14:textId="77777777" w:rsidR="006F3AB9" w:rsidRPr="00AF3108" w:rsidRDefault="006F3AB9" w:rsidP="00861F66">
      <w:pPr>
        <w:jc w:val="both"/>
        <w:rPr>
          <w:color w:val="000000"/>
          <w:spacing w:val="20"/>
          <w:sz w:val="28"/>
          <w:szCs w:val="28"/>
        </w:rPr>
      </w:pPr>
      <w:bookmarkStart w:id="1" w:name="_Hlk188606641"/>
    </w:p>
    <w:p w14:paraId="2E6B87EA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ПРАВИЛА</w:t>
      </w:r>
    </w:p>
    <w:p w14:paraId="6E49DD7E" w14:textId="40E8F8A7" w:rsidR="006F3AB9" w:rsidRPr="00AF3108" w:rsidRDefault="00714544" w:rsidP="00861F66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определения нормативных затрат на обеспечение функций </w:t>
      </w:r>
      <w:r w:rsidR="00627F06">
        <w:rPr>
          <w:sz w:val="28"/>
          <w:szCs w:val="28"/>
        </w:rPr>
        <w:t xml:space="preserve">муниципальных органов </w:t>
      </w:r>
      <w:r w:rsidR="00627F06" w:rsidRPr="00627F06">
        <w:rPr>
          <w:sz w:val="28"/>
          <w:szCs w:val="28"/>
        </w:rPr>
        <w:t>муниципального образовани</w:t>
      </w:r>
      <w:r w:rsidR="00627F06">
        <w:rPr>
          <w:sz w:val="28"/>
          <w:szCs w:val="28"/>
        </w:rPr>
        <w:t>я</w:t>
      </w:r>
      <w:r w:rsidR="00627F06" w:rsidRPr="00627F06">
        <w:rPr>
          <w:sz w:val="28"/>
          <w:szCs w:val="28"/>
        </w:rPr>
        <w:t xml:space="preserve"> сельское поселение </w:t>
      </w:r>
      <w:r w:rsidR="00CA3C29">
        <w:rPr>
          <w:sz w:val="28"/>
          <w:szCs w:val="28"/>
        </w:rPr>
        <w:t>Беловский</w:t>
      </w:r>
      <w:r w:rsidR="00627F06"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</w:p>
    <w:bookmarkEnd w:id="1"/>
    <w:p w14:paraId="22C32189" w14:textId="77777777" w:rsidR="006F3AB9" w:rsidRPr="00AF3108" w:rsidRDefault="006F3AB9" w:rsidP="00861F66">
      <w:pPr>
        <w:jc w:val="both"/>
        <w:rPr>
          <w:color w:val="000000"/>
          <w:spacing w:val="20"/>
          <w:sz w:val="28"/>
          <w:szCs w:val="28"/>
        </w:rPr>
      </w:pPr>
    </w:p>
    <w:p w14:paraId="32EA5ADD" w14:textId="2D7432F1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1. Настоящие Правила устанавливают порядок определения нормативных затрат </w:t>
      </w:r>
      <w:r w:rsidR="00627F06">
        <w:rPr>
          <w:sz w:val="28"/>
          <w:szCs w:val="28"/>
        </w:rPr>
        <w:t xml:space="preserve">муниципальных органов </w:t>
      </w:r>
      <w:r w:rsidR="00627F06" w:rsidRPr="00627F06">
        <w:rPr>
          <w:sz w:val="28"/>
          <w:szCs w:val="28"/>
        </w:rPr>
        <w:t>муниципального образовани</w:t>
      </w:r>
      <w:r w:rsidR="00627F06">
        <w:rPr>
          <w:sz w:val="28"/>
          <w:szCs w:val="28"/>
        </w:rPr>
        <w:t>я</w:t>
      </w:r>
      <w:r w:rsidR="00627F06" w:rsidRPr="00627F06">
        <w:rPr>
          <w:sz w:val="28"/>
          <w:szCs w:val="28"/>
        </w:rPr>
        <w:t xml:space="preserve"> сельское поселение </w:t>
      </w:r>
      <w:r w:rsidR="00CA3C29">
        <w:rPr>
          <w:sz w:val="28"/>
          <w:szCs w:val="28"/>
        </w:rPr>
        <w:t>Беловский</w:t>
      </w:r>
      <w:r w:rsidR="00627F06">
        <w:rPr>
          <w:sz w:val="28"/>
          <w:szCs w:val="28"/>
        </w:rPr>
        <w:t xml:space="preserve"> сельсовет Алтайского района Алтайского края</w:t>
      </w:r>
      <w:r w:rsidR="00E6079B">
        <w:rPr>
          <w:sz w:val="28"/>
          <w:szCs w:val="28"/>
        </w:rPr>
        <w:t xml:space="preserve"> </w:t>
      </w:r>
      <w:r w:rsidR="00627F06" w:rsidRPr="00AF3108">
        <w:rPr>
          <w:sz w:val="28"/>
          <w:szCs w:val="28"/>
        </w:rPr>
        <w:t>(далее также – «муниципальные органы»)</w:t>
      </w:r>
      <w:r w:rsidR="00627F06">
        <w:rPr>
          <w:sz w:val="28"/>
          <w:szCs w:val="28"/>
        </w:rPr>
        <w:t xml:space="preserve">, </w:t>
      </w:r>
      <w:r w:rsidRPr="00AF3108">
        <w:rPr>
          <w:sz w:val="28"/>
          <w:szCs w:val="28"/>
        </w:rPr>
        <w:t>и подведомственных им казенных учреждений в части закупок товаров, работ, услуг (далее – «нормативные затраты»).</w:t>
      </w:r>
    </w:p>
    <w:p w14:paraId="63AC9ECF" w14:textId="77777777" w:rsidR="006F3AB9" w:rsidRPr="00627F06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2. Нормативные затраты применяются для обоснования объекта и (или) объектов закупки</w:t>
      </w:r>
      <w:r w:rsidRPr="00AF3108">
        <w:rPr>
          <w:color w:val="000000"/>
          <w:sz w:val="28"/>
          <w:szCs w:val="28"/>
        </w:rPr>
        <w:t>, наименования которых включаются в планы закупок,</w:t>
      </w:r>
      <w:r w:rsidRPr="00AF3108">
        <w:rPr>
          <w:sz w:val="28"/>
          <w:szCs w:val="28"/>
        </w:rPr>
        <w:t xml:space="preserve"> </w:t>
      </w:r>
      <w:r w:rsidRPr="00627F06">
        <w:rPr>
          <w:sz w:val="28"/>
          <w:szCs w:val="28"/>
        </w:rPr>
        <w:t>соответствующего муниципального органа и подведомственных ему казенных учреждений.</w:t>
      </w:r>
    </w:p>
    <w:p w14:paraId="705552D3" w14:textId="77777777" w:rsidR="00627F06" w:rsidRDefault="006F3AB9" w:rsidP="00861F66">
      <w:pPr>
        <w:ind w:firstLine="709"/>
        <w:jc w:val="both"/>
        <w:rPr>
          <w:sz w:val="28"/>
          <w:szCs w:val="28"/>
        </w:rPr>
      </w:pPr>
      <w:r w:rsidRPr="00627F06">
        <w:rPr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5" w:history="1">
        <w:r w:rsidRPr="00627F06">
          <w:rPr>
            <w:sz w:val="28"/>
            <w:szCs w:val="28"/>
          </w:rPr>
          <w:t>Бюджетным кодексом</w:t>
        </w:r>
      </w:hyperlink>
      <w:r w:rsidRPr="00627F06">
        <w:rPr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  <w:r w:rsidR="004017A6" w:rsidRPr="00627F06">
        <w:rPr>
          <w:sz w:val="28"/>
          <w:szCs w:val="28"/>
        </w:rPr>
        <w:t xml:space="preserve"> </w:t>
      </w:r>
    </w:p>
    <w:p w14:paraId="14574A83" w14:textId="079AEC2B" w:rsidR="00BF47D9" w:rsidRPr="00AF3108" w:rsidRDefault="00BF47D9" w:rsidP="00861F66">
      <w:pPr>
        <w:ind w:firstLine="709"/>
        <w:jc w:val="both"/>
        <w:rPr>
          <w:sz w:val="28"/>
          <w:szCs w:val="28"/>
        </w:rPr>
      </w:pPr>
      <w:r w:rsidRPr="00BF47D9">
        <w:rPr>
          <w:sz w:val="28"/>
          <w:szCs w:val="28"/>
        </w:rPr>
        <w:t xml:space="preserve">Классификация затрат, связанных с закупкой товаров, работ, услуг, </w:t>
      </w:r>
      <w:r>
        <w:rPr>
          <w:sz w:val="28"/>
          <w:szCs w:val="28"/>
        </w:rPr>
        <w:t>установлена</w:t>
      </w:r>
      <w:r w:rsidRPr="00BF47D9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Методикой определения нормативных затрат </w:t>
      </w:r>
      <w:r>
        <w:rPr>
          <w:sz w:val="28"/>
          <w:szCs w:val="28"/>
        </w:rPr>
        <w:t xml:space="preserve">на обеспечение функций муниципальных органов </w:t>
      </w:r>
      <w:r w:rsidRPr="00627F06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 w:rsidRPr="00627F06">
        <w:rPr>
          <w:sz w:val="28"/>
          <w:szCs w:val="28"/>
        </w:rPr>
        <w:t xml:space="preserve"> сельское поселение </w:t>
      </w:r>
      <w:r w:rsidR="00CA3C29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  <w:r w:rsidRPr="00AF3108">
        <w:rPr>
          <w:sz w:val="28"/>
          <w:szCs w:val="28"/>
        </w:rPr>
        <w:t>,</w:t>
      </w:r>
      <w:r>
        <w:rPr>
          <w:sz w:val="28"/>
          <w:szCs w:val="28"/>
        </w:rPr>
        <w:t xml:space="preserve"> прилагаемой к </w:t>
      </w:r>
      <w:r w:rsidRPr="00AF3108">
        <w:rPr>
          <w:sz w:val="28"/>
          <w:szCs w:val="28"/>
        </w:rPr>
        <w:t>настоящим Правилам (далее – «Методика»)</w:t>
      </w:r>
      <w:r>
        <w:rPr>
          <w:sz w:val="28"/>
          <w:szCs w:val="28"/>
        </w:rPr>
        <w:t>.</w:t>
      </w:r>
    </w:p>
    <w:p w14:paraId="73D23FC1" w14:textId="77777777" w:rsidR="004017A6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3. Нормативные затраты рассчитываются в соответствии с Методикой.</w:t>
      </w:r>
    </w:p>
    <w:p w14:paraId="63E4C9D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4. 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p w14:paraId="5B2051B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Методики.</w:t>
      </w:r>
    </w:p>
    <w:p w14:paraId="01EAAE3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муниципальным органам и </w:t>
      </w:r>
      <w:r w:rsidRPr="00AF3108">
        <w:rPr>
          <w:color w:val="000000"/>
          <w:sz w:val="28"/>
          <w:szCs w:val="28"/>
        </w:rPr>
        <w:t>подведомственным им казенным учреждениям,</w:t>
      </w:r>
      <w:r w:rsidRPr="00AF3108">
        <w:rPr>
          <w:sz w:val="28"/>
          <w:szCs w:val="28"/>
        </w:rPr>
        <w:t xml:space="preserve"> как получателям средств местно</w:t>
      </w:r>
      <w:r w:rsidRPr="00AF3108">
        <w:rPr>
          <w:sz w:val="28"/>
          <w:szCs w:val="28"/>
        </w:rPr>
        <w:lastRenderedPageBreak/>
        <w:t>го бюджета на закупку товаров, работ, услуг в рамках исполнения местного бюджета.</w:t>
      </w:r>
    </w:p>
    <w:p w14:paraId="2329852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14:paraId="0AE65D4D" w14:textId="77777777" w:rsidR="006F3AB9" w:rsidRPr="00BF47D9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5. Для определения нормативных затрат в формулах используются нормативы </w:t>
      </w:r>
      <w:r w:rsidRPr="00BF47D9">
        <w:rPr>
          <w:sz w:val="28"/>
          <w:szCs w:val="28"/>
        </w:rPr>
        <w:t xml:space="preserve">количества и цены товаров, работ, услуг, устанавливаемые муниципальными органами. </w:t>
      </w:r>
    </w:p>
    <w:p w14:paraId="42961090" w14:textId="77777777" w:rsidR="006F3AB9" w:rsidRPr="00BF47D9" w:rsidRDefault="006F3AB9" w:rsidP="00861F66">
      <w:pPr>
        <w:ind w:firstLine="709"/>
        <w:jc w:val="both"/>
        <w:rPr>
          <w:sz w:val="28"/>
          <w:szCs w:val="28"/>
        </w:rPr>
      </w:pPr>
      <w:r w:rsidRPr="00BF47D9">
        <w:rPr>
          <w:sz w:val="28"/>
          <w:szCs w:val="28"/>
        </w:rPr>
        <w:t xml:space="preserve">6. Норматив цены товаров, работ и услуг, устанавливаемый в формулах расчета, определяется с учетом положений </w:t>
      </w:r>
      <w:hyperlink r:id="rId6" w:history="1">
        <w:r w:rsidRPr="00BF47D9">
          <w:rPr>
            <w:sz w:val="28"/>
            <w:szCs w:val="28"/>
          </w:rPr>
          <w:t>статьи 22</w:t>
        </w:r>
      </w:hyperlink>
      <w:r w:rsidRPr="00BF47D9">
        <w:rPr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120649F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7. 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</w:t>
      </w:r>
      <w:r w:rsidRPr="00AF3108">
        <w:rPr>
          <w:sz w:val="28"/>
          <w:szCs w:val="28"/>
        </w:rPr>
        <w:t xml:space="preserve"> должностей (исходя из специфики функций и полномочий муниципальных органов, должностных обязанностей его работников) нормативы:</w:t>
      </w:r>
    </w:p>
    <w:p w14:paraId="16515B69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абонентских номеров пользовательского (оконечного) оборудования, подключенного к сети подвижной связи;</w:t>
      </w:r>
    </w:p>
    <w:p w14:paraId="4A2C7F38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цены услуг подвижной связи;</w:t>
      </w:r>
    </w:p>
    <w:p w14:paraId="28196A67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 xml:space="preserve">количества SIM-карт, </w:t>
      </w:r>
      <w:r w:rsidRPr="00861F66">
        <w:t>используемых в планшетных компьютерах</w:t>
      </w:r>
      <w:r w:rsidRPr="00AF3108">
        <w:t>;</w:t>
      </w:r>
    </w:p>
    <w:p w14:paraId="6A1F7B58" w14:textId="77777777" w:rsidR="00861F66" w:rsidRPr="00861F66" w:rsidRDefault="00861F66" w:rsidP="00861F66">
      <w:pPr>
        <w:pStyle w:val="ConsPlusNormal"/>
        <w:ind w:firstLine="709"/>
        <w:jc w:val="both"/>
      </w:pPr>
      <w:r w:rsidRPr="00861F66">
        <w:t>количества SIM-карт, используемых в средствах подвижной связи;</w:t>
      </w:r>
    </w:p>
    <w:p w14:paraId="7213A9D6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 xml:space="preserve">количества и цены принтеров, многофункциональных устройств, копировальных аппаратов </w:t>
      </w:r>
      <w:r w:rsidRPr="00861F66">
        <w:t>и иной</w:t>
      </w:r>
      <w:r w:rsidRPr="00AF3108">
        <w:t xml:space="preserve"> оргтехники;</w:t>
      </w:r>
    </w:p>
    <w:p w14:paraId="77676E53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средств подвижной связи;</w:t>
      </w:r>
    </w:p>
    <w:p w14:paraId="56006275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планшетных компьютеров;</w:t>
      </w:r>
    </w:p>
    <w:p w14:paraId="396D3157" w14:textId="77777777" w:rsidR="00861F66" w:rsidRPr="00861F66" w:rsidRDefault="00861F66" w:rsidP="00861F66">
      <w:pPr>
        <w:pStyle w:val="ConsPlusNormal"/>
        <w:ind w:firstLine="709"/>
        <w:jc w:val="both"/>
      </w:pPr>
      <w:r w:rsidRPr="00861F66">
        <w:t>количества и цены ноутбуков;</w:t>
      </w:r>
    </w:p>
    <w:p w14:paraId="67CE0987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носителей информации;</w:t>
      </w:r>
    </w:p>
    <w:p w14:paraId="665076E1" w14:textId="77777777" w:rsidR="006F3AB9" w:rsidRPr="00AF3108" w:rsidRDefault="006F3AB9" w:rsidP="00861F66">
      <w:pPr>
        <w:pStyle w:val="ConsPlusNormal"/>
        <w:ind w:firstLine="709"/>
        <w:jc w:val="both"/>
      </w:pPr>
      <w:r w:rsidRPr="00861F66">
        <w:t>цены</w:t>
      </w:r>
      <w:r w:rsidRPr="00AF3108">
        <w:t xml:space="preserve"> и </w:t>
      </w:r>
      <w:r w:rsidRPr="00861F66">
        <w:t>объема потребления</w:t>
      </w:r>
      <w:r w:rsidRPr="00AF3108"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861F66">
        <w:t>и иной</w:t>
      </w:r>
      <w:r w:rsidRPr="00AF3108">
        <w:t xml:space="preserve"> оргтехники;</w:t>
      </w:r>
    </w:p>
    <w:p w14:paraId="37ED72BA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перечня периодических печатных изданий и справочной литературы;</w:t>
      </w:r>
    </w:p>
    <w:p w14:paraId="2B570D02" w14:textId="77777777" w:rsidR="006F3AB9" w:rsidRPr="00AF3108" w:rsidRDefault="006F3AB9" w:rsidP="00861F66">
      <w:pPr>
        <w:pStyle w:val="ConsPlusNormal"/>
        <w:ind w:firstLine="709"/>
        <w:jc w:val="both"/>
      </w:pPr>
      <w:r w:rsidRPr="00861F66">
        <w:t>количества и цены рабочих</w:t>
      </w:r>
      <w:r w:rsidRPr="00AF3108">
        <w:rPr>
          <w:color w:val="000000"/>
        </w:rPr>
        <w:t xml:space="preserve"> станций</w:t>
      </w:r>
      <w:r w:rsidRPr="00AF3108">
        <w:t>;</w:t>
      </w:r>
    </w:p>
    <w:p w14:paraId="459ACB7C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транспортных средств;</w:t>
      </w:r>
    </w:p>
    <w:p w14:paraId="5E7D3201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мебели;</w:t>
      </w:r>
    </w:p>
    <w:p w14:paraId="03F44807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канцелярских принадлежностей;</w:t>
      </w:r>
    </w:p>
    <w:p w14:paraId="4D7BEB17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хозяйственных товаров и принадлежностей;</w:t>
      </w:r>
    </w:p>
    <w:p w14:paraId="25F6B430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материальных запасов для нужд гражданской обороны;</w:t>
      </w:r>
    </w:p>
    <w:p w14:paraId="046B5F52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количества и цены</w:t>
      </w:r>
      <w:r w:rsidRPr="00AF3108">
        <w:rPr>
          <w:sz w:val="28"/>
          <w:szCs w:val="28"/>
        </w:rPr>
        <w:t xml:space="preserve"> иных товаров и услуг.</w:t>
      </w:r>
    </w:p>
    <w:p w14:paraId="26348403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8.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14:paraId="47B93BE9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lastRenderedPageBreak/>
        <w:t>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83C24CD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14:paraId="265C8712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10. 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Pr="00AF3108">
          <w:rPr>
            <w:sz w:val="28"/>
            <w:szCs w:val="28"/>
          </w:rPr>
          <w:t>Методикой</w:t>
        </w:r>
      </w:hyperlink>
      <w:r w:rsidRPr="00AF3108">
        <w:rPr>
          <w:sz w:val="28"/>
          <w:szCs w:val="28"/>
        </w:rPr>
        <w:t>, для муниципального служащего, замещающего должность руководителя (заместителя руководителя) муниципального органа.</w:t>
      </w:r>
    </w:p>
    <w:p w14:paraId="46B672AA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11. Нормативные затраты подлежат размещению в единой информационной системе в сфере закупок.</w:t>
      </w:r>
    </w:p>
    <w:p w14:paraId="6059B547" w14:textId="77777777" w:rsidR="006F3AB9" w:rsidRDefault="006F3AB9" w:rsidP="00861F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8C569B" w14:textId="77777777" w:rsidR="006F3AB9" w:rsidRPr="00AF3108" w:rsidRDefault="006F3AB9" w:rsidP="00861F66">
      <w:pPr>
        <w:spacing w:line="240" w:lineRule="exact"/>
        <w:ind w:left="5250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ПРИЛОЖЕНИЕ</w:t>
      </w:r>
    </w:p>
    <w:p w14:paraId="5EE37523" w14:textId="352030BB" w:rsidR="006F3AB9" w:rsidRPr="00AF3108" w:rsidRDefault="006F3AB9" w:rsidP="00861F66">
      <w:pPr>
        <w:spacing w:line="240" w:lineRule="exact"/>
        <w:ind w:left="5250"/>
        <w:jc w:val="both"/>
        <w:rPr>
          <w:sz w:val="28"/>
          <w:szCs w:val="28"/>
        </w:rPr>
      </w:pPr>
      <w:r>
        <w:rPr>
          <w:sz w:val="28"/>
          <w:szCs w:val="28"/>
        </w:rPr>
        <w:t>к Правилам определения норма</w:t>
      </w:r>
      <w:r w:rsidRPr="00AF3108">
        <w:rPr>
          <w:sz w:val="28"/>
          <w:szCs w:val="28"/>
        </w:rPr>
        <w:t xml:space="preserve">тивных затрат на обеспечение функций муниципальных органов </w:t>
      </w:r>
      <w:r>
        <w:rPr>
          <w:sz w:val="28"/>
          <w:szCs w:val="28"/>
        </w:rPr>
        <w:t>А</w:t>
      </w:r>
      <w:r w:rsidRPr="00186C22">
        <w:rPr>
          <w:sz w:val="28"/>
          <w:szCs w:val="28"/>
        </w:rPr>
        <w:t xml:space="preserve">дминистрации </w:t>
      </w:r>
      <w:r w:rsidR="00CA3C29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сельсовета Алтайского района</w:t>
      </w:r>
      <w:r w:rsidRPr="00AF3108">
        <w:rPr>
          <w:sz w:val="28"/>
          <w:szCs w:val="28"/>
        </w:rPr>
        <w:t xml:space="preserve"> Алтайского края, включая подведомственные казенные учреждения</w:t>
      </w:r>
    </w:p>
    <w:p w14:paraId="5711B13B" w14:textId="77777777" w:rsidR="006F3AB9" w:rsidRPr="00AF3108" w:rsidRDefault="006F3AB9" w:rsidP="00861F66">
      <w:pPr>
        <w:rPr>
          <w:sz w:val="28"/>
          <w:szCs w:val="28"/>
        </w:rPr>
      </w:pPr>
    </w:p>
    <w:p w14:paraId="5CC90564" w14:textId="77777777" w:rsidR="006F3AB9" w:rsidRPr="00AF3108" w:rsidRDefault="006F3AB9" w:rsidP="00861F66">
      <w:pPr>
        <w:rPr>
          <w:sz w:val="28"/>
          <w:szCs w:val="28"/>
        </w:rPr>
      </w:pPr>
    </w:p>
    <w:p w14:paraId="26E0A8D1" w14:textId="77777777" w:rsidR="006F3AB9" w:rsidRPr="00AF3108" w:rsidRDefault="006F3AB9" w:rsidP="00861F66">
      <w:pPr>
        <w:rPr>
          <w:sz w:val="28"/>
          <w:szCs w:val="28"/>
        </w:rPr>
      </w:pPr>
    </w:p>
    <w:p w14:paraId="13B92B73" w14:textId="77777777" w:rsidR="006F3AB9" w:rsidRPr="00AF3108" w:rsidRDefault="006F3AB9" w:rsidP="00861F66">
      <w:pPr>
        <w:jc w:val="both"/>
        <w:rPr>
          <w:color w:val="000000"/>
          <w:spacing w:val="20"/>
          <w:sz w:val="28"/>
          <w:szCs w:val="28"/>
        </w:rPr>
      </w:pPr>
    </w:p>
    <w:p w14:paraId="41C4A63B" w14:textId="77777777" w:rsidR="006F3AB9" w:rsidRPr="00AF3108" w:rsidRDefault="006F3AB9" w:rsidP="00E6079B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МЕТОДИКА</w:t>
      </w:r>
    </w:p>
    <w:p w14:paraId="55B197EC" w14:textId="50B6F46D" w:rsidR="006F3AB9" w:rsidRDefault="00E6079B" w:rsidP="00E6079B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определения нормативных затрат </w:t>
      </w:r>
      <w:r>
        <w:rPr>
          <w:sz w:val="28"/>
          <w:szCs w:val="28"/>
        </w:rPr>
        <w:t xml:space="preserve">на обеспечение функций муниципальных органов </w:t>
      </w:r>
      <w:r w:rsidRPr="00627F06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 w:rsidRPr="00627F06">
        <w:rPr>
          <w:sz w:val="28"/>
          <w:szCs w:val="28"/>
        </w:rPr>
        <w:t xml:space="preserve"> сельское поселение </w:t>
      </w:r>
      <w:r w:rsidR="00CA3C29">
        <w:rPr>
          <w:sz w:val="28"/>
          <w:szCs w:val="28"/>
        </w:rPr>
        <w:t xml:space="preserve">Беловский </w:t>
      </w:r>
      <w:r>
        <w:rPr>
          <w:sz w:val="28"/>
          <w:szCs w:val="28"/>
        </w:rPr>
        <w:t>сельсовет Алтайского района Алтайского края, включая подведомственные казенные учреждения</w:t>
      </w:r>
    </w:p>
    <w:p w14:paraId="5A043729" w14:textId="77777777" w:rsidR="00E6079B" w:rsidRPr="00AF3108" w:rsidRDefault="00E6079B" w:rsidP="00861F66">
      <w:pPr>
        <w:jc w:val="both"/>
        <w:rPr>
          <w:color w:val="000000"/>
          <w:spacing w:val="20"/>
          <w:sz w:val="28"/>
          <w:szCs w:val="28"/>
        </w:rPr>
      </w:pPr>
    </w:p>
    <w:p w14:paraId="191E0BC2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2" w:name="sub_110100"/>
      <w:r w:rsidRPr="00AF3108">
        <w:rPr>
          <w:sz w:val="28"/>
          <w:szCs w:val="28"/>
        </w:rPr>
        <w:t>I. Затраты на информационно-коммуникационные технологии</w:t>
      </w:r>
    </w:p>
    <w:p w14:paraId="30B5CED8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49CD053E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3" w:name="sub_110101"/>
      <w:bookmarkEnd w:id="2"/>
      <w:r w:rsidRPr="00AF3108">
        <w:rPr>
          <w:sz w:val="28"/>
          <w:szCs w:val="28"/>
        </w:rPr>
        <w:t>Затраты на услуги связи</w:t>
      </w:r>
    </w:p>
    <w:p w14:paraId="594EEE05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440E0F22" w14:textId="77777777" w:rsidR="006F3AB9" w:rsidRPr="00AF3108" w:rsidRDefault="006F3AB9" w:rsidP="00861F66">
      <w:pPr>
        <w:ind w:firstLine="709"/>
        <w:rPr>
          <w:sz w:val="28"/>
          <w:szCs w:val="28"/>
        </w:rPr>
      </w:pPr>
      <w:bookmarkStart w:id="4" w:name="sub_11001"/>
      <w:bookmarkEnd w:id="3"/>
      <w:r w:rsidRPr="00AF3108">
        <w:rPr>
          <w:sz w:val="28"/>
          <w:szCs w:val="28"/>
        </w:rPr>
        <w:t>1. Затраты на абонентскую плату (</w:t>
      </w:r>
      <w:r>
        <w:rPr>
          <w:noProof/>
          <w:sz w:val="28"/>
          <w:szCs w:val="28"/>
        </w:rPr>
        <w:drawing>
          <wp:inline distT="0" distB="0" distL="0" distR="0" wp14:anchorId="53D696E5" wp14:editId="6A67B923">
            <wp:extent cx="228600" cy="228600"/>
            <wp:effectExtent l="1905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"/>
    <w:p w14:paraId="6A67529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366DC6" wp14:editId="4B1E1AA6">
            <wp:extent cx="1647825" cy="581025"/>
            <wp:effectExtent l="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8D8FA8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710987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F1245A" wp14:editId="2A0C6691">
            <wp:extent cx="276225" cy="228600"/>
            <wp:effectExtent l="19050" t="0" r="0" b="0"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14:paraId="32B5CB4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C7824C" wp14:editId="58DE6B3C">
            <wp:extent cx="285750" cy="228600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i-я абонентская плата в расчете на один абонентский номер для передачи голосовой информации;</w:t>
      </w:r>
    </w:p>
    <w:p w14:paraId="0343FF32" w14:textId="77777777" w:rsidR="006F3AB9" w:rsidRPr="00AF3108" w:rsidRDefault="006F3AB9" w:rsidP="00861F66">
      <w:pPr>
        <w:pStyle w:val="ConsPlusNormal"/>
        <w:ind w:firstLine="709"/>
        <w:jc w:val="both"/>
      </w:pPr>
      <w:r>
        <w:rPr>
          <w:noProof/>
        </w:rPr>
        <w:drawing>
          <wp:inline distT="0" distB="0" distL="0" distR="0" wp14:anchorId="67C4BD87" wp14:editId="01A7D0FE">
            <wp:extent cx="295275" cy="228600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t>– количество месяцев предоставления услуги с i-й абонентской платой.</w:t>
      </w:r>
    </w:p>
    <w:p w14:paraId="62A1CE9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" w:name="sub_11002"/>
      <w:r w:rsidRPr="00AF3108"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 (</w:t>
      </w:r>
      <w:r>
        <w:rPr>
          <w:noProof/>
          <w:sz w:val="28"/>
          <w:szCs w:val="28"/>
        </w:rPr>
        <w:drawing>
          <wp:inline distT="0" distB="0" distL="0" distR="0" wp14:anchorId="1E0957CC" wp14:editId="6779F770">
            <wp:extent cx="285750" cy="228600"/>
            <wp:effectExtent l="19050" t="0" r="0" b="0"/>
            <wp:docPr id="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"/>
    <w:p w14:paraId="747E93B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167038" wp14:editId="70DC057C">
            <wp:extent cx="5438775" cy="581025"/>
            <wp:effectExtent l="0" t="0" r="0" b="0"/>
            <wp:docPr id="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6F62B8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CEF9AC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CB4A87" wp14:editId="68F6E6D8">
            <wp:extent cx="266700" cy="228600"/>
            <wp:effectExtent l="19050" t="0" r="0" b="0"/>
            <wp:docPr id="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 w:rsidRPr="00AF3108">
        <w:rPr>
          <w:sz w:val="28"/>
          <w:szCs w:val="28"/>
        </w:rPr>
        <w:br/>
        <w:t>с g-м тарифом;</w:t>
      </w:r>
    </w:p>
    <w:p w14:paraId="2F109C0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302E973" wp14:editId="01C2B9B9">
            <wp:extent cx="247650" cy="228600"/>
            <wp:effectExtent l="19050" t="0" r="0" b="0"/>
            <wp:docPr id="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AF3108">
        <w:rPr>
          <w:sz w:val="28"/>
          <w:szCs w:val="28"/>
        </w:rPr>
        <w:br/>
        <w:t>по g-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тарифу;</w:t>
      </w:r>
    </w:p>
    <w:p w14:paraId="2B3DAD8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B92A0" wp14:editId="2214C23F">
            <wp:extent cx="257175" cy="228600"/>
            <wp:effectExtent l="0" t="0" r="0" b="0"/>
            <wp:docPr id="1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местных телефонных соединениях по g-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тарифу;</w:t>
      </w:r>
    </w:p>
    <w:p w14:paraId="7837D63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6CA542" wp14:editId="100C9B90">
            <wp:extent cx="285750" cy="228600"/>
            <wp:effectExtent l="19050" t="0" r="0" b="0"/>
            <wp:docPr id="11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местной телефонной связи по g-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тарифу;</w:t>
      </w:r>
    </w:p>
    <w:p w14:paraId="112297B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89AD5" wp14:editId="1B18CE13">
            <wp:extent cx="285750" cy="228600"/>
            <wp:effectExtent l="19050" t="0" r="0" b="0"/>
            <wp:docPr id="12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AF3108">
        <w:rPr>
          <w:sz w:val="28"/>
          <w:szCs w:val="28"/>
        </w:rPr>
        <w:br/>
        <w:t>с i-м тарифом;</w:t>
      </w:r>
    </w:p>
    <w:p w14:paraId="7723DC5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A66993" wp14:editId="082CE880">
            <wp:extent cx="266700" cy="228600"/>
            <wp:effectExtent l="19050" t="0" r="0" b="0"/>
            <wp:docPr id="1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тарифу;</w:t>
      </w:r>
    </w:p>
    <w:p w14:paraId="35C8D5A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E01D8A" wp14:editId="59DA02F6">
            <wp:extent cx="276225" cy="228600"/>
            <wp:effectExtent l="19050" t="0" r="0" b="0"/>
            <wp:docPr id="1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междугородних телефонных соединениях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тарифу;</w:t>
      </w:r>
    </w:p>
    <w:p w14:paraId="74B9AF8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B06A51" wp14:editId="59EB5BD3">
            <wp:extent cx="304800" cy="228600"/>
            <wp:effectExtent l="19050" t="0" r="0" b="0"/>
            <wp:docPr id="1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междугородней телефонной связи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тарифу;</w:t>
      </w:r>
    </w:p>
    <w:p w14:paraId="128EAC0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2E828C" wp14:editId="545306FB">
            <wp:extent cx="304800" cy="228600"/>
            <wp:effectExtent l="19050" t="0" r="0" b="0"/>
            <wp:docPr id="1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066B2D9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FA806" wp14:editId="751DA3AD">
            <wp:extent cx="285750" cy="228600"/>
            <wp:effectExtent l="19050" t="0" r="0" b="0"/>
            <wp:docPr id="1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тарифу;</w:t>
      </w:r>
    </w:p>
    <w:p w14:paraId="58C0BC8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1D1837" wp14:editId="3036ACE7">
            <wp:extent cx="295275" cy="228600"/>
            <wp:effectExtent l="0" t="0" r="0" b="0"/>
            <wp:docPr id="1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международных телефонных соединениях по j-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тарифу;</w:t>
      </w:r>
    </w:p>
    <w:p w14:paraId="750DED4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93F93A" wp14:editId="13CD01B6">
            <wp:extent cx="323850" cy="228600"/>
            <wp:effectExtent l="19050" t="0" r="0" b="0"/>
            <wp:docPr id="1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международной телефонной связи по j-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тарифу.</w:t>
      </w:r>
    </w:p>
    <w:p w14:paraId="32555D6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" w:name="sub_11003"/>
      <w:r w:rsidRPr="00AF3108">
        <w:rPr>
          <w:sz w:val="28"/>
          <w:szCs w:val="28"/>
        </w:rPr>
        <w:t>3. Затраты на оплату услуг подвижной связи (</w:t>
      </w:r>
      <w:r>
        <w:rPr>
          <w:noProof/>
          <w:sz w:val="28"/>
          <w:szCs w:val="28"/>
        </w:rPr>
        <w:drawing>
          <wp:inline distT="0" distB="0" distL="0" distR="0" wp14:anchorId="3AC75C37" wp14:editId="0D296D32">
            <wp:extent cx="276225" cy="228600"/>
            <wp:effectExtent l="19050" t="0" r="0" b="0"/>
            <wp:docPr id="2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"/>
    <w:p w14:paraId="0FED9F6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4EC805" wp14:editId="2E5C2BC7">
            <wp:extent cx="1905000" cy="581025"/>
            <wp:effectExtent l="0" t="0" r="0" b="0"/>
            <wp:docPr id="2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A09CC0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4E3E6B4" w14:textId="58C67946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084178" wp14:editId="54C459B5">
            <wp:extent cx="352425" cy="228600"/>
            <wp:effectExtent l="19050" t="0" r="0" b="0"/>
            <wp:docPr id="2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 </w:t>
      </w:r>
      <w:r w:rsidR="00861F66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861F66" w:rsidRPr="00627F06">
        <w:rPr>
          <w:sz w:val="28"/>
          <w:szCs w:val="28"/>
        </w:rPr>
        <w:t>муниципального образовани</w:t>
      </w:r>
      <w:r w:rsidR="00861F66">
        <w:rPr>
          <w:sz w:val="28"/>
          <w:szCs w:val="28"/>
        </w:rPr>
        <w:t>я</w:t>
      </w:r>
      <w:r w:rsidR="00861F66" w:rsidRPr="00627F06">
        <w:rPr>
          <w:sz w:val="28"/>
          <w:szCs w:val="28"/>
        </w:rPr>
        <w:t xml:space="preserve"> сельское поселение </w:t>
      </w:r>
      <w:r w:rsidR="00AB78F2">
        <w:rPr>
          <w:sz w:val="28"/>
          <w:szCs w:val="28"/>
        </w:rPr>
        <w:t>Беловский</w:t>
      </w:r>
      <w:r w:rsidR="00861F66"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  <w:r w:rsidRPr="00AF3108">
        <w:rPr>
          <w:color w:val="000000"/>
          <w:sz w:val="28"/>
          <w:szCs w:val="28"/>
        </w:rPr>
        <w:t xml:space="preserve"> (далее – «Правила»)</w:t>
      </w:r>
      <w:r w:rsidRPr="00AF3108">
        <w:rPr>
          <w:sz w:val="28"/>
          <w:szCs w:val="28"/>
        </w:rPr>
        <w:t>;</w:t>
      </w:r>
    </w:p>
    <w:p w14:paraId="461664E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BB248AD" wp14:editId="519AD91B">
            <wp:extent cx="342900" cy="228600"/>
            <wp:effectExtent l="19050" t="0" r="0" b="0"/>
            <wp:docPr id="2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ежемесячная цена услуги подвижной связи в расчете на один номер сотовой абонентской станции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6429BFC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87CCDB" wp14:editId="40CAC48D">
            <wp:extent cx="371475" cy="228600"/>
            <wp:effectExtent l="19050" t="0" r="0" b="0"/>
            <wp:docPr id="2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подвижной связи по i-й должности.</w:t>
      </w:r>
    </w:p>
    <w:p w14:paraId="30AEB7D8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7" w:name="sub_11004"/>
      <w:r w:rsidRPr="00AF3108">
        <w:rPr>
          <w:sz w:val="28"/>
          <w:szCs w:val="28"/>
        </w:rPr>
        <w:t xml:space="preserve">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AF3108">
        <w:rPr>
          <w:sz w:val="28"/>
          <w:szCs w:val="28"/>
        </w:rPr>
        <w:t>интернет-провайдеров</w:t>
      </w:r>
      <w:proofErr w:type="spellEnd"/>
      <w:r w:rsidRPr="00AF3108">
        <w:rPr>
          <w:sz w:val="28"/>
          <w:szCs w:val="28"/>
        </w:rPr>
        <w:t xml:space="preserve"> для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3DE32AA4" wp14:editId="4EE7B21D">
            <wp:extent cx="238125" cy="228600"/>
            <wp:effectExtent l="19050" t="0" r="0" b="0"/>
            <wp:docPr id="2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"/>
    <w:p w14:paraId="39CF93B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A8E8E4" wp14:editId="4FFB2AF3">
            <wp:extent cx="1638300" cy="581025"/>
            <wp:effectExtent l="0" t="0" r="0" b="0"/>
            <wp:docPr id="2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B61A5F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C281B0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AB87FD" wp14:editId="5C8CDB56">
            <wp:extent cx="276225" cy="228600"/>
            <wp:effectExtent l="19050" t="0" r="0" b="0"/>
            <wp:docPr id="2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SIM-карт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49A23EA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C757C6" wp14:editId="547EFF20">
            <wp:extent cx="266700" cy="228600"/>
            <wp:effectExtent l="19050" t="0" r="0" b="0"/>
            <wp:docPr id="2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цена в расчете на одну SIM-карту по i-й должности;</w:t>
      </w:r>
    </w:p>
    <w:p w14:paraId="704A555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0E514F" wp14:editId="6B51FFA4">
            <wp:extent cx="295275" cy="228600"/>
            <wp:effectExtent l="19050" t="0" r="0" b="0"/>
            <wp:docPr id="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месяцев предоставления услуги передачи данных </w:t>
      </w:r>
      <w:r w:rsidRPr="00AF3108">
        <w:rPr>
          <w:sz w:val="28"/>
          <w:szCs w:val="28"/>
        </w:rPr>
        <w:br/>
        <w:t>по i-й должности.</w:t>
      </w:r>
    </w:p>
    <w:p w14:paraId="6EB91883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8" w:name="sub_11005"/>
      <w:r w:rsidRPr="00AF3108">
        <w:rPr>
          <w:sz w:val="28"/>
          <w:szCs w:val="28"/>
        </w:rPr>
        <w:t xml:space="preserve">5. Затраты на сеть «Интернет» и услуги </w:t>
      </w:r>
      <w:proofErr w:type="spellStart"/>
      <w:r w:rsidRPr="00AF3108">
        <w:rPr>
          <w:sz w:val="28"/>
          <w:szCs w:val="28"/>
        </w:rPr>
        <w:t>интернет-провайдеров</w:t>
      </w:r>
      <w:proofErr w:type="spellEnd"/>
      <w:r w:rsidRPr="00AF3108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3C91C68" wp14:editId="155395EE">
            <wp:extent cx="180975" cy="228600"/>
            <wp:effectExtent l="19050" t="0" r="0" b="0"/>
            <wp:docPr id="3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"/>
    <w:p w14:paraId="4DEE4A0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AB7E43" wp14:editId="4817B006">
            <wp:extent cx="1409700" cy="581025"/>
            <wp:effectExtent l="0" t="0" r="0" b="0"/>
            <wp:docPr id="3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99BEDA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DF8EF1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C8AE4B" wp14:editId="60D36476">
            <wp:extent cx="219075" cy="228600"/>
            <wp:effectExtent l="19050" t="0" r="0" b="0"/>
            <wp:docPr id="3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каналов передачи данных сети «Интернет» </w:t>
      </w:r>
      <w:r w:rsidRPr="00AF3108">
        <w:rPr>
          <w:sz w:val="28"/>
          <w:szCs w:val="28"/>
        </w:rPr>
        <w:br/>
        <w:t>с i-й пропускной способностью;</w:t>
      </w:r>
    </w:p>
    <w:p w14:paraId="51F933E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C1EE51" wp14:editId="32E05F09">
            <wp:extent cx="209550" cy="228600"/>
            <wp:effectExtent l="19050" t="0" r="0" b="0"/>
            <wp:docPr id="3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месячная цена аренды канала передачи данных сети «Интернет» с i-й пропускной способностью;</w:t>
      </w:r>
    </w:p>
    <w:p w14:paraId="6047EF3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AAAC4B" wp14:editId="02A092CA">
            <wp:extent cx="238125" cy="228600"/>
            <wp:effectExtent l="19050" t="0" r="0" b="0"/>
            <wp:docPr id="3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аренды канала передачи данных сети «Интернет» с i-й пропускной способностью.</w:t>
      </w:r>
    </w:p>
    <w:p w14:paraId="42B0FED3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9" w:name="sub_11006"/>
      <w:r w:rsidRPr="00AF3108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r>
        <w:rPr>
          <w:noProof/>
          <w:sz w:val="28"/>
          <w:szCs w:val="28"/>
        </w:rPr>
        <w:drawing>
          <wp:inline distT="0" distB="0" distL="0" distR="0" wp14:anchorId="652C052E" wp14:editId="64CF9F96">
            <wp:extent cx="285750" cy="228600"/>
            <wp:effectExtent l="19050" t="0" r="0" b="0"/>
            <wp:docPr id="3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9"/>
    <w:p w14:paraId="1B2CC96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2A213A" wp14:editId="4749587B">
            <wp:extent cx="1409700" cy="228600"/>
            <wp:effectExtent l="19050" t="0" r="0" b="0"/>
            <wp:docPr id="3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038669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EC387D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D4392E" wp14:editId="5FA27306">
            <wp:extent cx="295275" cy="228600"/>
            <wp:effectExtent l="19050" t="0" r="0" b="0"/>
            <wp:docPr id="3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1E3F21A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239ACC" wp14:editId="4EF67A58">
            <wp:extent cx="285750" cy="228600"/>
            <wp:effectExtent l="19050" t="0" r="0" b="0"/>
            <wp:docPr id="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услуги электросвязи, относящейся к связи специального назначения, используемой на региональном уровне, в расчете на один теле</w:t>
      </w:r>
      <w:r w:rsidRPr="00AF3108">
        <w:rPr>
          <w:sz w:val="28"/>
          <w:szCs w:val="28"/>
        </w:rPr>
        <w:lastRenderedPageBreak/>
        <w:t>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76FB59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C07415" wp14:editId="52323BF8">
            <wp:extent cx="314325" cy="228600"/>
            <wp:effectExtent l="19050" t="0" r="0" b="0"/>
            <wp:docPr id="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услуги.</w:t>
      </w:r>
    </w:p>
    <w:p w14:paraId="23A2FFFF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10" w:name="sub_11007"/>
      <w:r w:rsidRPr="00AF3108">
        <w:rPr>
          <w:sz w:val="28"/>
          <w:szCs w:val="28"/>
        </w:rPr>
        <w:t>7. Затраты на электросвязь, относящуюся к связи специального назначения, используемой на федеральном уровне (</w:t>
      </w:r>
      <w:r>
        <w:rPr>
          <w:noProof/>
          <w:sz w:val="28"/>
          <w:szCs w:val="28"/>
        </w:rPr>
        <w:drawing>
          <wp:inline distT="0" distB="0" distL="0" distR="0" wp14:anchorId="6C3379F9" wp14:editId="0DDB4058">
            <wp:extent cx="228600" cy="228600"/>
            <wp:effectExtent l="19050" t="0" r="0" b="0"/>
            <wp:docPr id="4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0"/>
    <w:p w14:paraId="3F43991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401F40" wp14:editId="49FBA554">
            <wp:extent cx="847725" cy="228600"/>
            <wp:effectExtent l="19050" t="0" r="0" b="0"/>
            <wp:docPr id="4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F554E8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6B1F02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026181" wp14:editId="34637179">
            <wp:extent cx="238125" cy="228600"/>
            <wp:effectExtent l="19050" t="0" r="0" b="0"/>
            <wp:docPr id="4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1356C59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05001A" wp14:editId="68E1DAC8">
            <wp:extent cx="228600" cy="228600"/>
            <wp:effectExtent l="19050" t="0" r="0" b="0"/>
            <wp:docPr id="4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14:paraId="02E7C96B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11" w:name="sub_11008"/>
      <w:r w:rsidRPr="00AF3108">
        <w:rPr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 (</w:t>
      </w:r>
      <w:r>
        <w:rPr>
          <w:noProof/>
          <w:sz w:val="28"/>
          <w:szCs w:val="28"/>
        </w:rPr>
        <w:drawing>
          <wp:inline distT="0" distB="0" distL="0" distR="0" wp14:anchorId="3B9315BB" wp14:editId="14B57011">
            <wp:extent cx="238125" cy="228600"/>
            <wp:effectExtent l="19050" t="0" r="0" b="0"/>
            <wp:docPr id="4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1"/>
    <w:p w14:paraId="1126B5E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98FA72" wp14:editId="7ACC98B7">
            <wp:extent cx="1638300" cy="581025"/>
            <wp:effectExtent l="0" t="0" r="0" b="0"/>
            <wp:docPr id="4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51C78C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052DE7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0B9241" wp14:editId="54F67F22">
            <wp:extent cx="276225" cy="228600"/>
            <wp:effectExtent l="19050" t="0" r="0" b="0"/>
            <wp:docPr id="4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организованных цифровых потоков с i-й абонентской платой;</w:t>
      </w:r>
    </w:p>
    <w:p w14:paraId="062E139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782C0C" wp14:editId="103E8308">
            <wp:extent cx="266700" cy="228600"/>
            <wp:effectExtent l="19050" t="0" r="0" b="0"/>
            <wp:docPr id="47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i-я абонентская плата за цифровой поток;</w:t>
      </w:r>
    </w:p>
    <w:p w14:paraId="30B33C5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358600" wp14:editId="25627B67">
            <wp:extent cx="295275" cy="228600"/>
            <wp:effectExtent l="19050" t="0" r="0" b="0"/>
            <wp:docPr id="4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с i-й абонентской платой.</w:t>
      </w:r>
    </w:p>
    <w:p w14:paraId="24288904" w14:textId="77777777" w:rsidR="00861F66" w:rsidRPr="00861F66" w:rsidRDefault="00861F66" w:rsidP="00861F66">
      <w:pPr>
        <w:spacing w:before="120"/>
        <w:ind w:firstLine="709"/>
        <w:jc w:val="both"/>
        <w:rPr>
          <w:sz w:val="28"/>
          <w:szCs w:val="28"/>
        </w:rPr>
      </w:pPr>
      <w:bookmarkStart w:id="12" w:name="sub_11009"/>
      <w:r w:rsidRPr="00861F66">
        <w:rPr>
          <w:sz w:val="28"/>
          <w:szCs w:val="28"/>
        </w:rPr>
        <w:t>8.1. Затраты на оплату услуг по приему и передаче телеграмм (</w:t>
      </w:r>
      <w:proofErr w:type="spellStart"/>
      <w:r w:rsidRPr="00861F66">
        <w:rPr>
          <w:sz w:val="28"/>
          <w:szCs w:val="28"/>
        </w:rPr>
        <w:t>Зт</w:t>
      </w:r>
      <w:proofErr w:type="spellEnd"/>
      <w:r w:rsidRPr="00861F66">
        <w:rPr>
          <w:sz w:val="28"/>
          <w:szCs w:val="28"/>
        </w:rPr>
        <w:t>) определяются по фактическим затратам в отчетном финансовом году.</w:t>
      </w:r>
    </w:p>
    <w:p w14:paraId="671E9055" w14:textId="03213323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9. Затраты на оплату иных услуг связи в сфере информационно-коммуникационных технологий (</w:t>
      </w:r>
      <w:r>
        <w:rPr>
          <w:noProof/>
          <w:sz w:val="28"/>
          <w:szCs w:val="28"/>
        </w:rPr>
        <w:drawing>
          <wp:inline distT="0" distB="0" distL="0" distR="0" wp14:anchorId="4E24EA3F" wp14:editId="793B45D4">
            <wp:extent cx="238125" cy="228600"/>
            <wp:effectExtent l="19050" t="0" r="0" b="0"/>
            <wp:docPr id="4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2"/>
    <w:p w14:paraId="1A9405C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F2D923" wp14:editId="0C810F20">
            <wp:extent cx="914400" cy="581025"/>
            <wp:effectExtent l="0" t="0" r="0" b="0"/>
            <wp:docPr id="5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BAE6CE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D938F1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2DF865" wp14:editId="549F1641">
            <wp:extent cx="266700" cy="228600"/>
            <wp:effectExtent l="19050" t="0" r="0" b="0"/>
            <wp:docPr id="5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по i-й иной услуге связи, определяемая по фактическим данным отчетного финансового года.</w:t>
      </w:r>
    </w:p>
    <w:p w14:paraId="10E5244C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3" w:name="sub_110102"/>
    </w:p>
    <w:p w14:paraId="41AE4144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550A9662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содержание имущества</w:t>
      </w:r>
    </w:p>
    <w:p w14:paraId="12380EC9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0B9BFF0D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14" w:name="sub_11010"/>
      <w:bookmarkEnd w:id="13"/>
      <w:r w:rsidRPr="00AF3108">
        <w:rPr>
          <w:sz w:val="28"/>
          <w:szCs w:val="28"/>
        </w:rPr>
        <w:lastRenderedPageBreak/>
        <w:t xml:space="preserve">10. При определении затрат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 xml:space="preserve">-профилактический ремонт, указанный в </w:t>
      </w:r>
      <w:r w:rsidRPr="00AF3108">
        <w:rPr>
          <w:rStyle w:val="af5"/>
          <w:szCs w:val="28"/>
        </w:rPr>
        <w:t>пунктах 11 – 16</w:t>
      </w:r>
      <w:r w:rsidRPr="00AF3108">
        <w:rPr>
          <w:sz w:val="28"/>
          <w:szCs w:val="28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7A945AE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5" w:name="sub_11011"/>
      <w:bookmarkEnd w:id="14"/>
      <w:r w:rsidRPr="00AF3108">
        <w:rPr>
          <w:sz w:val="28"/>
          <w:szCs w:val="28"/>
        </w:rPr>
        <w:t xml:space="preserve">11.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вычислительной техники (</w:t>
      </w:r>
      <w:r w:rsidR="00476C59">
        <w:rPr>
          <w:sz w:val="28"/>
          <w:szCs w:val="28"/>
        </w:rPr>
      </w:r>
      <w:r w:rsidR="00476C59">
        <w:rPr>
          <w:sz w:val="28"/>
          <w:szCs w:val="28"/>
        </w:rPr>
        <w:pict w14:anchorId="1AAF9725">
          <v:group id="_x0000_s1112" editas="canvas" style="width:23.1pt;height:18.1pt;mso-position-horizontal-relative:char;mso-position-vertical-relative:line" coordsize="462,3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width:462;height:362" o:preferrelative="f">
              <v:fill o:detectmouseclick="t"/>
              <v:path o:extrusionok="t" o:connecttype="none"/>
              <o:lock v:ext="edit" text="t"/>
            </v:shape>
            <v:rect id="_x0000_s1114" style="position:absolute;width:433;height:362" filled="f" stroked="f"/>
            <v:rect id="_x0000_s1115" style="position:absolute;left:15;top:15;width:121;height:276;mso-wrap-style:none" filled="f" stroked="f">
              <v:textbox style="mso-fit-shape-to-text:t" inset="0,0,0,0">
                <w:txbxContent>
                  <w:p w14:paraId="056171E4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16" style="position:absolute;left:134;top:136;width:226;height:184;mso-wrap-style:none" filled="f" stroked="f">
              <v:textbox style="mso-fit-shape-to-text:t" inset="0,0,0,0">
                <w:txbxContent>
                  <w:p w14:paraId="69CDF7D3" w14:textId="77777777" w:rsidR="00A3652D" w:rsidRDefault="00A3652D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</w:p>
                </w:txbxContent>
              </v:textbox>
            </v:rect>
            <w10:anchorlock/>
          </v:group>
        </w:pict>
      </w:r>
      <w:r w:rsidRPr="00AF3108">
        <w:rPr>
          <w:sz w:val="28"/>
          <w:szCs w:val="28"/>
        </w:rPr>
        <w:t>) определяются по формуле:</w:t>
      </w:r>
    </w:p>
    <w:p w14:paraId="286F5CAE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D05B69">
        <w:rPr>
          <w:position w:val="-28"/>
          <w:sz w:val="28"/>
          <w:szCs w:val="28"/>
          <w:lang w:val="en-US"/>
        </w:rPr>
        <w:object w:dxaOrig="2160" w:dyaOrig="680" w14:anchorId="5D4616EB">
          <v:shape id="_x0000_i1036" type="#_x0000_t75" style="width:134.25pt;height:42.75pt" o:ole="">
            <v:imagedata r:id="rId58" o:title=""/>
          </v:shape>
          <o:OLEObject Type="Embed" ProgID="Equation.3" ShapeID="_x0000_i1036" DrawAspect="Content" ObjectID="_1802674020" r:id="rId59"/>
        </w:object>
      </w:r>
      <w:r w:rsidRPr="00AF3108">
        <w:rPr>
          <w:sz w:val="28"/>
          <w:szCs w:val="28"/>
        </w:rPr>
        <w:t>,</w:t>
      </w:r>
    </w:p>
    <w:p w14:paraId="53434B4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End w:id="15"/>
    <w:p w14:paraId="57AB3130" w14:textId="77777777" w:rsidR="006F3AB9" w:rsidRPr="00AF3108" w:rsidRDefault="00476C59" w:rsidP="00861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0555D9C3">
          <v:group id="_x0000_s1107" editas="canvas" style="width:28.8pt;height:18.3pt;mso-position-horizontal-relative:char;mso-position-vertical-relative:line" coordsize="576,366">
            <o:lock v:ext="edit" aspectratio="t"/>
            <v:shape id="_x0000_s1108" type="#_x0000_t75" style="position:absolute;width:576;height:366" o:preferrelative="f">
              <v:fill o:detectmouseclick="t"/>
              <v:path o:extrusionok="t" o:connecttype="none"/>
              <o:lock v:ext="edit" text="t"/>
            </v:shape>
            <v:rect id="_x0000_s1109" style="position:absolute;width:557;height:362" filled="f" stroked="f"/>
            <v:rect id="_x0000_s1110" style="position:absolute;left:15;top:15;width:230;height:276;mso-wrap-style:none" filled="f" stroked="f">
              <v:textbox style="mso-fit-shape-to-text:t" inset="0,0,0,0">
                <w:txbxContent>
                  <w:p w14:paraId="013D0286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11" style="position:absolute;left:150;top:136;width:270;height:184;mso-wrap-style:none" filled="f" stroked="f">
              <v:textbox style="mso-fit-shape-to-text:t" inset="0,0,0,0">
                <w:txbxContent>
                  <w:p w14:paraId="55B5A293" w14:textId="77777777" w:rsidR="00A3652D" w:rsidRPr="00DB1A59" w:rsidRDefault="00A3652D" w:rsidP="006F3AB9">
                    <w:pPr>
                      <w:rPr>
                        <w:lang w:val="en-US"/>
                      </w:rPr>
                    </w:pPr>
                    <w:proofErr w:type="spellStart"/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>– фактическое количество i-</w:t>
      </w:r>
      <w:r w:rsidR="006F3AB9" w:rsidRPr="00AF3108">
        <w:rPr>
          <w:color w:val="000000"/>
          <w:sz w:val="28"/>
          <w:szCs w:val="28"/>
        </w:rPr>
        <w:t>й вычислительной техники</w:t>
      </w:r>
      <w:r w:rsidR="006F3AB9" w:rsidRPr="00AF3108">
        <w:rPr>
          <w:sz w:val="28"/>
          <w:szCs w:val="28"/>
        </w:rPr>
        <w:t>, но не более предельного количества i-</w:t>
      </w:r>
      <w:r w:rsidR="006F3AB9" w:rsidRPr="00AF3108">
        <w:rPr>
          <w:color w:val="000000"/>
          <w:sz w:val="28"/>
          <w:szCs w:val="28"/>
        </w:rPr>
        <w:t>й вычислительной техники</w:t>
      </w:r>
      <w:r w:rsidR="006F3AB9" w:rsidRPr="00AF3108">
        <w:rPr>
          <w:sz w:val="28"/>
          <w:szCs w:val="28"/>
        </w:rPr>
        <w:t>;</w:t>
      </w:r>
    </w:p>
    <w:bookmarkStart w:id="16" w:name="sub_110115"/>
    <w:p w14:paraId="5D8AF533" w14:textId="77777777" w:rsidR="006F3AB9" w:rsidRPr="00AF3108" w:rsidRDefault="00476C59" w:rsidP="00861F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2CBB5DCC">
          <v:group id="_x0000_s1102" editas="canvas" style="width:27.7pt;height:18.1pt;mso-position-horizontal-relative:char;mso-position-vertical-relative:line" coordsize="554,362">
            <o:lock v:ext="edit" aspectratio="t"/>
            <v:shape id="_x0000_s1103" type="#_x0000_t75" style="position:absolute;width:554;height:362" o:preferrelative="f">
              <v:fill o:detectmouseclick="t"/>
              <v:path o:extrusionok="t" o:connecttype="none"/>
              <o:lock v:ext="edit" text="t"/>
            </v:shape>
            <v:rect id="_x0000_s1104" style="position:absolute;width:539;height:362" filled="f" stroked="f"/>
            <v:rect id="_x0000_s1105" style="position:absolute;left:15;top:15;width:203;height:276;mso-wrap-style:none" filled="f" stroked="f">
              <v:textbox style="mso-fit-shape-to-text:t" inset="0,0,0,0">
                <w:txbxContent>
                  <w:p w14:paraId="6614BE74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06" style="position:absolute;left:135;top:136;width:270;height:184;mso-wrap-style:none" filled="f" stroked="f">
              <v:textbox style="mso-fit-shape-to-text:t" inset="0,0,0,0">
                <w:txbxContent>
                  <w:p w14:paraId="2E2821B2" w14:textId="77777777" w:rsidR="00A3652D" w:rsidRDefault="00A3652D" w:rsidP="006F3AB9">
                    <w:proofErr w:type="spellStart"/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>–</w:t>
      </w:r>
      <w:r w:rsidR="006F3AB9" w:rsidRPr="00AF3108">
        <w:rPr>
          <w:sz w:val="28"/>
          <w:szCs w:val="28"/>
          <w:lang w:val="en-US"/>
        </w:rPr>
        <w:t> </w:t>
      </w:r>
      <w:r w:rsidR="006F3AB9" w:rsidRPr="00AF3108">
        <w:rPr>
          <w:sz w:val="28"/>
          <w:szCs w:val="28"/>
        </w:rPr>
        <w:t xml:space="preserve">цена технического обслуживания и </w:t>
      </w:r>
      <w:proofErr w:type="spellStart"/>
      <w:r w:rsidR="006F3AB9" w:rsidRPr="00AF3108">
        <w:rPr>
          <w:sz w:val="28"/>
          <w:szCs w:val="28"/>
        </w:rPr>
        <w:t>регламентно</w:t>
      </w:r>
      <w:proofErr w:type="spellEnd"/>
      <w:r w:rsidR="006F3AB9" w:rsidRPr="00AF3108">
        <w:rPr>
          <w:sz w:val="28"/>
          <w:szCs w:val="28"/>
        </w:rPr>
        <w:t xml:space="preserve">-профилактического ремонта в расчете на одну i-ю </w:t>
      </w:r>
      <w:r w:rsidR="006F3AB9" w:rsidRPr="00AF3108">
        <w:rPr>
          <w:color w:val="000000"/>
          <w:sz w:val="28"/>
          <w:szCs w:val="28"/>
        </w:rPr>
        <w:t>вычислительную технику</w:t>
      </w:r>
      <w:r w:rsidR="006F3AB9" w:rsidRPr="00AF3108">
        <w:rPr>
          <w:sz w:val="28"/>
          <w:szCs w:val="28"/>
        </w:rPr>
        <w:t xml:space="preserve"> в год.</w:t>
      </w:r>
    </w:p>
    <w:bookmarkEnd w:id="16"/>
    <w:p w14:paraId="36ED7B8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Предельное количество i-</w:t>
      </w:r>
      <w:r w:rsidRPr="00AF3108">
        <w:rPr>
          <w:rStyle w:val="afffff1"/>
          <w:sz w:val="28"/>
          <w:szCs w:val="28"/>
        </w:rPr>
        <w:t>й вычислительной техники</w:t>
      </w:r>
      <w:r w:rsidRPr="00AF3108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B0A134F" wp14:editId="3C937A04">
            <wp:extent cx="647700" cy="228600"/>
            <wp:effectExtent l="19050" t="0" r="0" b="0"/>
            <wp:docPr id="56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определяется с округлением до целого по </w:t>
      </w:r>
      <w:r w:rsidRPr="00AF3108">
        <w:rPr>
          <w:rStyle w:val="afffff1"/>
          <w:sz w:val="28"/>
          <w:szCs w:val="28"/>
        </w:rPr>
        <w:t>формулам</w:t>
      </w:r>
      <w:r w:rsidRPr="00AF3108">
        <w:rPr>
          <w:sz w:val="28"/>
          <w:szCs w:val="28"/>
        </w:rPr>
        <w:t>:</w:t>
      </w:r>
    </w:p>
    <w:p w14:paraId="4FA9716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</w:p>
    <w:bookmarkStart w:id="17" w:name="sub_110117"/>
    <w:p w14:paraId="3270DB41" w14:textId="77777777" w:rsidR="006F3AB9" w:rsidRPr="00AF3108" w:rsidRDefault="00476C59" w:rsidP="00861F66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662E714D">
          <v:group id="_x0000_s1092" editas="canvas" style="width:109.45pt;height:18.1pt;mso-position-horizontal-relative:char;mso-position-vertical-relative:line" coordsize="2189,362">
            <o:lock v:ext="edit" aspectratio="t"/>
            <v:shape id="_x0000_s1093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094" style="position:absolute;width:2129;height:362" filled="f" stroked="f"/>
            <v:rect id="_x0000_s1095" style="position:absolute;left:15;top:15;width:230;height:276;mso-wrap-style:none" filled="f" stroked="f">
              <v:textbox style="mso-next-textbox:#_x0000_s1095;mso-fit-shape-to-text:t" inset="0,0,0,0">
                <w:txbxContent>
                  <w:p w14:paraId="5310BF9A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96" style="position:absolute;left:150;top:136;width:859;height:184;mso-wrap-style:none" filled="f" stroked="f">
              <v:textbox style="mso-next-textbox:#_x0000_s1096;mso-fit-shape-to-text:t" inset="0,0,0,0">
                <w:txbxContent>
                  <w:p w14:paraId="669F91E0" w14:textId="77777777" w:rsidR="00A3652D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97" style="position:absolute;left:1079;top:15;width:136;height:276;mso-wrap-style:none" filled="f" stroked="f">
              <v:textbox style="mso-next-textbox:#_x0000_s1097;mso-fit-shape-to-text:t" inset="0,0,0,0">
                <w:txbxContent>
                  <w:p w14:paraId="6FBF40ED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98" style="position:absolute;left:1244;top:15;width:156;height:276;mso-wrap-style:none" filled="f" stroked="f">
              <v:textbox style="mso-next-textbox:#_x0000_s1098;mso-fit-shape-to-text:t" inset="0,0,0,0">
                <w:txbxContent>
                  <w:p w14:paraId="5B49F74B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99" style="position:absolute;left:1394;top:136;width:166;height:184;mso-wrap-style:none" filled="f" stroked="f">
              <v:textbox style="mso-next-textbox:#_x0000_s1099;mso-fit-shape-to-text:t" inset="0,0,0,0">
                <w:txbxContent>
                  <w:p w14:paraId="17E4C4F3" w14:textId="77777777" w:rsidR="00A3652D" w:rsidRDefault="00A3652D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_x0000_s1100" style="position:absolute;left:1604;top:15;width:121;height:276;mso-wrap-style:none" filled="f" stroked="f">
              <v:textbox style="mso-next-textbox:#_x0000_s1100;mso-fit-shape-to-text:t" inset="0,0,0,0">
                <w:txbxContent>
                  <w:p w14:paraId="2DD71A4A" w14:textId="77777777" w:rsidR="00A3652D" w:rsidRPr="00F2183C" w:rsidRDefault="00A3652D" w:rsidP="006F3AB9">
                    <w:r>
                      <w:rPr>
                        <w:color w:val="000000"/>
                        <w:lang w:val="en-US"/>
                      </w:rPr>
                      <w:t>х</w:t>
                    </w:r>
                  </w:p>
                </w:txbxContent>
              </v:textbox>
            </v:rect>
            <v:rect id="_x0000_s1101" style="position:absolute;left:1769;top:15;width:301;height:276;mso-wrap-style:none" filled="f" stroked="f">
              <v:textbox style="mso-next-textbox:#_x0000_s1101;mso-fit-shape-to-text:t" inset="0,0,0,0">
                <w:txbxContent>
                  <w:p w14:paraId="30DE1869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0,2</w:t>
                    </w:r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>– </w:t>
      </w:r>
      <w:r w:rsidR="006F3AB9" w:rsidRPr="00AF3108">
        <w:rPr>
          <w:rStyle w:val="afffff1"/>
          <w:sz w:val="28"/>
          <w:szCs w:val="28"/>
        </w:rPr>
        <w:t>для закрытого контура обработки информации</w:t>
      </w:r>
      <w:r w:rsidR="006F3AB9" w:rsidRPr="00AF3108">
        <w:rPr>
          <w:sz w:val="28"/>
          <w:szCs w:val="28"/>
        </w:rPr>
        <w:t>,</w:t>
      </w:r>
    </w:p>
    <w:p w14:paraId="2E982E19" w14:textId="77777777" w:rsidR="006F3AB9" w:rsidRPr="00AF3108" w:rsidRDefault="006F3AB9" w:rsidP="00861F66">
      <w:pPr>
        <w:ind w:firstLine="698"/>
        <w:jc w:val="center"/>
        <w:rPr>
          <w:sz w:val="28"/>
          <w:szCs w:val="28"/>
        </w:rPr>
      </w:pPr>
    </w:p>
    <w:bookmarkStart w:id="18" w:name="sub_110118"/>
    <w:bookmarkEnd w:id="17"/>
    <w:p w14:paraId="1F2D34A0" w14:textId="77777777" w:rsidR="006F3AB9" w:rsidRPr="00AF3108" w:rsidRDefault="00476C59" w:rsidP="00861F66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69802070">
          <v:group id="_x0000_s1082" editas="canvas" style="width:100.6pt;height:18.1pt;mso-position-horizontal-relative:char;mso-position-vertical-relative:line" coordsize="2012,362">
            <o:lock v:ext="edit" aspectratio="t"/>
            <v:shape id="_x0000_s1083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84" style="position:absolute;width:1952;height:362" filled="f" stroked="f"/>
            <v:rect id="_x0000_s1085" style="position:absolute;left:15;top:15;width:230;height:276;mso-wrap-style:none" filled="f" stroked="f">
              <v:textbox style="mso-next-textbox:#_x0000_s1085;mso-fit-shape-to-text:t" inset="0,0,0,0">
                <w:txbxContent>
                  <w:p w14:paraId="6C3F6298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86" style="position:absolute;left:150;top:136;width:859;height:184;mso-wrap-style:none" filled="f" stroked="f">
              <v:textbox style="mso-next-textbox:#_x0000_s1086;mso-fit-shape-to-text:t" inset="0,0,0,0">
                <w:txbxContent>
                  <w:p w14:paraId="2ADBBF67" w14:textId="77777777" w:rsidR="00A3652D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87" style="position:absolute;left:1081;top:15;width:136;height:276;mso-wrap-style:none" filled="f" stroked="f">
              <v:textbox style="mso-next-textbox:#_x0000_s1087;mso-fit-shape-to-text:t" inset="0,0,0,0">
                <w:txbxContent>
                  <w:p w14:paraId="09A85E32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8" style="position:absolute;left:1246;top:15;width:156;height:276;mso-wrap-style:none" filled="f" stroked="f">
              <v:textbox style="mso-next-textbox:#_x0000_s1088;mso-fit-shape-to-text:t" inset="0,0,0,0">
                <w:txbxContent>
                  <w:p w14:paraId="77B1C538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89" style="position:absolute;left:1396;top:136;width:166;height:184;mso-wrap-style:none" filled="f" stroked="f">
              <v:textbox style="mso-next-textbox:#_x0000_s1089;mso-fit-shape-to-text:t" inset="0,0,0,0">
                <w:txbxContent>
                  <w:p w14:paraId="501A8C55" w14:textId="77777777" w:rsidR="00A3652D" w:rsidRDefault="00A3652D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_x0000_s1090" style="position:absolute;left:1607;top:15;width:121;height:276;mso-wrap-style:none" filled="f" stroked="f">
              <v:textbox style="mso-next-textbox:#_x0000_s1090;mso-fit-shape-to-text:t" inset="0,0,0,0">
                <w:txbxContent>
                  <w:p w14:paraId="30D7DAEF" w14:textId="77777777" w:rsidR="00A3652D" w:rsidRPr="00F2183C" w:rsidRDefault="00A3652D" w:rsidP="006F3AB9">
                    <w:r>
                      <w:rPr>
                        <w:color w:val="000000"/>
                      </w:rPr>
                      <w:t>х</w:t>
                    </w:r>
                  </w:p>
                </w:txbxContent>
              </v:textbox>
            </v:rect>
            <v:rect id="_x0000_s1091" style="position:absolute;left:1772;top:15;width:121;height:276;mso-wrap-style:none" filled="f" stroked="f">
              <v:textbox style="mso-next-textbox:#_x0000_s1091;mso-fit-shape-to-text:t" inset="0,0,0,0">
                <w:txbxContent>
                  <w:p w14:paraId="0C7725BB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>– </w:t>
      </w:r>
      <w:r w:rsidR="006F3AB9" w:rsidRPr="00AF3108">
        <w:rPr>
          <w:rStyle w:val="afffff1"/>
          <w:sz w:val="28"/>
          <w:szCs w:val="28"/>
        </w:rPr>
        <w:t>для открытого контура обработки информации</w:t>
      </w:r>
      <w:r w:rsidR="006F3AB9" w:rsidRPr="00AF3108">
        <w:rPr>
          <w:sz w:val="28"/>
          <w:szCs w:val="28"/>
        </w:rPr>
        <w:t>,</w:t>
      </w:r>
    </w:p>
    <w:p w14:paraId="244892CD" w14:textId="77777777" w:rsidR="006F3AB9" w:rsidRPr="00AF3108" w:rsidRDefault="006F3AB9" w:rsidP="00861F66">
      <w:pPr>
        <w:ind w:firstLine="698"/>
        <w:jc w:val="center"/>
        <w:rPr>
          <w:sz w:val="28"/>
          <w:szCs w:val="28"/>
        </w:rPr>
      </w:pPr>
    </w:p>
    <w:bookmarkEnd w:id="18"/>
    <w:p w14:paraId="0F34908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 wp14:anchorId="73696AD6" wp14:editId="2E348124">
            <wp:extent cx="257175" cy="228600"/>
            <wp:effectExtent l="19050" t="0" r="0" b="0"/>
            <wp:docPr id="59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F3108">
        <w:rPr>
          <w:rStyle w:val="af5"/>
          <w:szCs w:val="28"/>
        </w:rPr>
        <w:t>пунктами 17 – 22</w:t>
      </w:r>
      <w:r w:rsidRPr="00AF3108">
        <w:rPr>
          <w:sz w:val="28"/>
          <w:szCs w:val="28"/>
        </w:rPr>
        <w:t xml:space="preserve"> </w:t>
      </w:r>
      <w:r w:rsidRPr="00AF3108">
        <w:rPr>
          <w:color w:val="000000"/>
          <w:sz w:val="28"/>
          <w:szCs w:val="28"/>
        </w:rPr>
        <w:t>Общих правил определения</w:t>
      </w:r>
      <w:r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2" w:history="1">
        <w:r w:rsidRPr="00AF3108">
          <w:rPr>
            <w:sz w:val="28"/>
            <w:szCs w:val="28"/>
          </w:rPr>
          <w:t>постановлением</w:t>
        </w:r>
      </w:hyperlink>
      <w:r w:rsidRPr="00AF3108">
        <w:rPr>
          <w:sz w:val="28"/>
          <w:szCs w:val="28"/>
        </w:rPr>
        <w:t xml:space="preserve"> Правительства Российской Федерации от 13.10.2014 № 1047 «Об Общих</w:t>
      </w:r>
      <w:r w:rsidRPr="00AF3108">
        <w:rPr>
          <w:color w:val="000000"/>
          <w:sz w:val="28"/>
          <w:szCs w:val="28"/>
        </w:rPr>
        <w:t xml:space="preserve"> правилах определения</w:t>
      </w:r>
      <w:r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AF3108">
        <w:rPr>
          <w:color w:val="000000"/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 w:rsidRPr="00AF3108">
        <w:rPr>
          <w:sz w:val="28"/>
          <w:szCs w:val="28"/>
        </w:rPr>
        <w:t>» (далее – «</w:t>
      </w:r>
      <w:r w:rsidRPr="00AF3108">
        <w:rPr>
          <w:color w:val="000000"/>
          <w:sz w:val="28"/>
          <w:szCs w:val="28"/>
        </w:rPr>
        <w:t>Общие правила определения</w:t>
      </w:r>
      <w:r w:rsidRPr="00AF3108">
        <w:rPr>
          <w:sz w:val="28"/>
          <w:szCs w:val="28"/>
        </w:rPr>
        <w:t xml:space="preserve"> нормативных затрат»).</w:t>
      </w:r>
    </w:p>
    <w:p w14:paraId="6E9A2F0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9" w:name="sub_11012"/>
      <w:r w:rsidRPr="00AF3108">
        <w:rPr>
          <w:sz w:val="28"/>
          <w:szCs w:val="28"/>
        </w:rPr>
        <w:t xml:space="preserve">12.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оборудования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2F4AFD0C" wp14:editId="6ADA8D53">
            <wp:extent cx="285750" cy="228600"/>
            <wp:effectExtent l="19050" t="0" r="0" b="0"/>
            <wp:docPr id="60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9"/>
    <w:p w14:paraId="2C0B66D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6C8C6E" wp14:editId="28544BBA">
            <wp:extent cx="1409700" cy="581025"/>
            <wp:effectExtent l="0" t="0" r="0" b="0"/>
            <wp:docPr id="61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C75995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14:paraId="5688071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E9EA66" wp14:editId="5CD21E00">
            <wp:extent cx="323850" cy="228600"/>
            <wp:effectExtent l="19050" t="0" r="0" b="0"/>
            <wp:docPr id="62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единиц i-го оборудования по обеспечению безопасности информации;</w:t>
      </w:r>
    </w:p>
    <w:p w14:paraId="3B8462C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D5C2C4" wp14:editId="3A9D87BC">
            <wp:extent cx="314325" cy="228600"/>
            <wp:effectExtent l="19050" t="0" r="0" b="0"/>
            <wp:docPr id="6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-профилактического ремонта одной единицы i-го оборудования в год.</w:t>
      </w:r>
    </w:p>
    <w:p w14:paraId="60CD73C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0" w:name="sub_11013"/>
      <w:r w:rsidRPr="00AF3108">
        <w:rPr>
          <w:sz w:val="28"/>
          <w:szCs w:val="28"/>
        </w:rPr>
        <w:t xml:space="preserve">13.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r>
        <w:rPr>
          <w:noProof/>
          <w:sz w:val="28"/>
          <w:szCs w:val="28"/>
        </w:rPr>
        <w:drawing>
          <wp:inline distT="0" distB="0" distL="0" distR="0" wp14:anchorId="486D096B" wp14:editId="1A0F2AB6">
            <wp:extent cx="266700" cy="228600"/>
            <wp:effectExtent l="19050" t="0" r="0" b="0"/>
            <wp:docPr id="64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0"/>
    <w:p w14:paraId="44E0A30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E63D9D" wp14:editId="65D6A466">
            <wp:extent cx="1428750" cy="581025"/>
            <wp:effectExtent l="0" t="0" r="0" b="0"/>
            <wp:docPr id="65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8DBA4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D41C11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6DBA43" wp14:editId="6A8F9B0B">
            <wp:extent cx="342900" cy="228600"/>
            <wp:effectExtent l="19050" t="0" r="0" b="0"/>
            <wp:docPr id="66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автоматизированных телефонных станций i-го вида;</w:t>
      </w:r>
    </w:p>
    <w:p w14:paraId="7E99C1C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3BD4D5" wp14:editId="6C60AF11">
            <wp:extent cx="333375" cy="228600"/>
            <wp:effectExtent l="19050" t="0" r="0" b="0"/>
            <wp:docPr id="67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 xml:space="preserve">-профилактического ремонта одной автоматизированной телефонной станции </w:t>
      </w:r>
      <w:r w:rsidRPr="00AF3108">
        <w:rPr>
          <w:sz w:val="28"/>
          <w:szCs w:val="28"/>
        </w:rPr>
        <w:br/>
        <w:t>i-го вида в год.</w:t>
      </w:r>
    </w:p>
    <w:p w14:paraId="6BAB1BF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1" w:name="sub_11014"/>
      <w:r w:rsidRPr="00AF3108">
        <w:rPr>
          <w:sz w:val="28"/>
          <w:szCs w:val="28"/>
        </w:rPr>
        <w:t xml:space="preserve">14.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локальных вычислительных сетей (</w:t>
      </w:r>
      <w:r>
        <w:rPr>
          <w:noProof/>
          <w:sz w:val="28"/>
          <w:szCs w:val="28"/>
        </w:rPr>
        <w:drawing>
          <wp:inline distT="0" distB="0" distL="0" distR="0" wp14:anchorId="54290826" wp14:editId="452A8613">
            <wp:extent cx="266700" cy="228600"/>
            <wp:effectExtent l="19050" t="0" r="0" b="0"/>
            <wp:docPr id="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1"/>
    <w:p w14:paraId="1E5CF9E6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6672CD" wp14:editId="744EEB86">
            <wp:extent cx="1352550" cy="581025"/>
            <wp:effectExtent l="0" t="0" r="0" b="0"/>
            <wp:docPr id="69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FEBA95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ECB948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E77B5" wp14:editId="4A331054">
            <wp:extent cx="304800" cy="228600"/>
            <wp:effectExtent l="19050" t="0" r="0" b="0"/>
            <wp:docPr id="70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устройств локальных вычислительных сетей </w:t>
      </w:r>
      <w:r w:rsidRPr="00AF3108">
        <w:rPr>
          <w:sz w:val="28"/>
          <w:szCs w:val="28"/>
        </w:rPr>
        <w:br/>
        <w:t>i-го вида;</w:t>
      </w:r>
    </w:p>
    <w:p w14:paraId="230E65C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063B7D" wp14:editId="1E24DD24">
            <wp:extent cx="295275" cy="228600"/>
            <wp:effectExtent l="19050" t="0" r="0" b="0"/>
            <wp:docPr id="71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-профилактического ремонта одного устройства локальных вычислительных сетей i-го вида в год.</w:t>
      </w:r>
    </w:p>
    <w:p w14:paraId="7A6234A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2" w:name="sub_11015"/>
      <w:r w:rsidRPr="00AF3108">
        <w:rPr>
          <w:sz w:val="28"/>
          <w:szCs w:val="28"/>
        </w:rPr>
        <w:t xml:space="preserve">15.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бесперебойного питания (</w:t>
      </w:r>
      <w:r>
        <w:rPr>
          <w:noProof/>
          <w:sz w:val="28"/>
          <w:szCs w:val="28"/>
        </w:rPr>
        <w:drawing>
          <wp:inline distT="0" distB="0" distL="0" distR="0" wp14:anchorId="0744606F" wp14:editId="65343832">
            <wp:extent cx="285750" cy="228600"/>
            <wp:effectExtent l="19050" t="0" r="0" b="0"/>
            <wp:docPr id="72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2"/>
    <w:p w14:paraId="248A52C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5CC702" wp14:editId="454B6055">
            <wp:extent cx="1409700" cy="581025"/>
            <wp:effectExtent l="0" t="0" r="0" b="0"/>
            <wp:docPr id="7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996054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B55CAC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BB7717" wp14:editId="6DD4A1DE">
            <wp:extent cx="323850" cy="228600"/>
            <wp:effectExtent l="19050" t="0" r="0" b="0"/>
            <wp:docPr id="74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модулей бесперебойного питания i-го вида;</w:t>
      </w:r>
    </w:p>
    <w:p w14:paraId="6551783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52ACE0" wp14:editId="2BBEBE28">
            <wp:extent cx="314325" cy="228600"/>
            <wp:effectExtent l="19050" t="0" r="0" b="0"/>
            <wp:docPr id="75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 xml:space="preserve">-профилактического ремонта одного модуля бесперебойного питания </w:t>
      </w:r>
      <w:r w:rsidRPr="00AF3108">
        <w:rPr>
          <w:sz w:val="28"/>
          <w:szCs w:val="28"/>
        </w:rPr>
        <w:br/>
        <w:t>i-го вида в год.</w:t>
      </w:r>
    </w:p>
    <w:p w14:paraId="017E48E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3" w:name="sub_11016"/>
      <w:r w:rsidRPr="00AF3108">
        <w:rPr>
          <w:sz w:val="28"/>
          <w:szCs w:val="28"/>
        </w:rPr>
        <w:lastRenderedPageBreak/>
        <w:t xml:space="preserve">16.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4F91C186" wp14:editId="25BA05FA">
            <wp:extent cx="304800" cy="228600"/>
            <wp:effectExtent l="19050" t="0" r="0" b="0"/>
            <wp:docPr id="76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3"/>
    <w:p w14:paraId="64BF74B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84088E" wp14:editId="20492D65">
            <wp:extent cx="1485900" cy="581025"/>
            <wp:effectExtent l="0" t="0" r="0" b="0"/>
            <wp:docPr id="77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FEEB16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317D46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5F2E45" wp14:editId="087ED7D9">
            <wp:extent cx="352425" cy="228600"/>
            <wp:effectExtent l="19050" t="0" r="0" b="0"/>
            <wp:docPr id="7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643CE23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2B5DF4" wp14:editId="6BBFFD01">
            <wp:extent cx="342900" cy="228600"/>
            <wp:effectExtent l="0" t="0" r="0" b="0"/>
            <wp:docPr id="79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14:paraId="0EBF2D8D" w14:textId="43ECA241" w:rsidR="006F3AB9" w:rsidRDefault="006F3AB9" w:rsidP="00861F66">
      <w:pPr>
        <w:ind w:firstLine="709"/>
        <w:jc w:val="both"/>
        <w:rPr>
          <w:sz w:val="28"/>
          <w:szCs w:val="28"/>
        </w:rPr>
      </w:pPr>
    </w:p>
    <w:p w14:paraId="07D6B634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16.1. Затраты на техническое обслуживание и диагностику информационно-коммуникационного оборудования (</w:t>
      </w:r>
      <w:proofErr w:type="spellStart"/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отс</w:t>
      </w:r>
      <w:proofErr w:type="spellEnd"/>
      <w:r w:rsidRPr="00861F66">
        <w:rPr>
          <w:sz w:val="28"/>
          <w:szCs w:val="28"/>
        </w:rPr>
        <w:t>) определяются по формуле:</w:t>
      </w:r>
    </w:p>
    <w:p w14:paraId="73786534" w14:textId="77777777" w:rsidR="00861F66" w:rsidRPr="00861F66" w:rsidRDefault="00861F66" w:rsidP="00861F66">
      <w:pPr>
        <w:jc w:val="center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отс</w:t>
      </w:r>
      <w:proofErr w:type="spellEnd"/>
      <w:r w:rsidRPr="00861F66">
        <w:rPr>
          <w:sz w:val="28"/>
          <w:szCs w:val="28"/>
        </w:rPr>
        <w:t xml:space="preserve"> = </w:t>
      </w:r>
      <w:proofErr w:type="spellStart"/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отс</w:t>
      </w:r>
      <w:proofErr w:type="spellEnd"/>
      <w:r w:rsidRPr="00861F66">
        <w:rPr>
          <w:sz w:val="28"/>
          <w:szCs w:val="28"/>
        </w:rPr>
        <w:t xml:space="preserve"> x </w:t>
      </w:r>
      <w:proofErr w:type="spellStart"/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отс</w:t>
      </w:r>
      <w:proofErr w:type="spellEnd"/>
      <w:r w:rsidRPr="00861F66">
        <w:rPr>
          <w:sz w:val="28"/>
          <w:szCs w:val="28"/>
        </w:rPr>
        <w:t xml:space="preserve">, </w:t>
      </w:r>
    </w:p>
    <w:p w14:paraId="6DFB207F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561A99F4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отс</w:t>
      </w:r>
      <w:proofErr w:type="spellEnd"/>
      <w:r w:rsidRPr="00861F66">
        <w:rPr>
          <w:sz w:val="28"/>
          <w:szCs w:val="28"/>
        </w:rPr>
        <w:t xml:space="preserve"> - количество информационно-коммуникационного оборудования; </w:t>
      </w:r>
    </w:p>
    <w:p w14:paraId="5590FC2F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отс</w:t>
      </w:r>
      <w:proofErr w:type="spellEnd"/>
      <w:r w:rsidRPr="00861F66">
        <w:rPr>
          <w:sz w:val="28"/>
          <w:szCs w:val="28"/>
        </w:rPr>
        <w:t xml:space="preserve"> - цена технического обслуживания и диагностики единицы информационно-коммуникационного оборудования в год. </w:t>
      </w:r>
    </w:p>
    <w:p w14:paraId="0AFFD753" w14:textId="25B27228" w:rsidR="00861F66" w:rsidRDefault="00861F66" w:rsidP="00861F66">
      <w:pPr>
        <w:ind w:firstLine="709"/>
        <w:jc w:val="both"/>
        <w:rPr>
          <w:sz w:val="28"/>
          <w:szCs w:val="28"/>
        </w:rPr>
      </w:pPr>
    </w:p>
    <w:p w14:paraId="49D21D35" w14:textId="77777777" w:rsidR="00861F66" w:rsidRPr="00AF3108" w:rsidRDefault="00861F66" w:rsidP="00861F66">
      <w:pPr>
        <w:ind w:firstLine="709"/>
        <w:jc w:val="both"/>
        <w:rPr>
          <w:sz w:val="28"/>
          <w:szCs w:val="28"/>
        </w:rPr>
      </w:pPr>
    </w:p>
    <w:p w14:paraId="57433E55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bookmarkStart w:id="24" w:name="sub_110103"/>
      <w:r w:rsidRPr="00AF3108">
        <w:rPr>
          <w:sz w:val="28"/>
          <w:szCs w:val="28"/>
        </w:rPr>
        <w:t xml:space="preserve">Затраты на приобретение прочих работ и услуг, </w:t>
      </w:r>
      <w:r w:rsidRPr="00AF3108">
        <w:rPr>
          <w:sz w:val="28"/>
          <w:szCs w:val="28"/>
        </w:rPr>
        <w:br/>
        <w:t xml:space="preserve">не относящиеся к затратам на услуги связи, аренду </w:t>
      </w:r>
      <w:r w:rsidRPr="00AF3108">
        <w:rPr>
          <w:sz w:val="28"/>
          <w:szCs w:val="28"/>
        </w:rPr>
        <w:br/>
        <w:t>и содержание имущества</w:t>
      </w:r>
    </w:p>
    <w:p w14:paraId="49BB20FD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2AED692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5" w:name="sub_11017"/>
      <w:bookmarkEnd w:id="24"/>
      <w:r w:rsidRPr="00AF3108"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sz w:val="28"/>
          <w:szCs w:val="28"/>
        </w:rPr>
        <w:drawing>
          <wp:inline distT="0" distB="0" distL="0" distR="0" wp14:anchorId="3F5A0560" wp14:editId="7B8D1102">
            <wp:extent cx="285750" cy="228600"/>
            <wp:effectExtent l="19050" t="0" r="0" b="0"/>
            <wp:docPr id="80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5"/>
    <w:p w14:paraId="70E7851C" w14:textId="77777777" w:rsidR="006F3AB9" w:rsidRPr="00AF3108" w:rsidRDefault="006F3AB9" w:rsidP="00861F66">
      <w:pPr>
        <w:rPr>
          <w:sz w:val="28"/>
          <w:szCs w:val="28"/>
        </w:rPr>
      </w:pPr>
    </w:p>
    <w:p w14:paraId="7CEA66C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D27176" wp14:editId="3D579FE6">
            <wp:extent cx="1047750" cy="228600"/>
            <wp:effectExtent l="19050" t="0" r="0" b="0"/>
            <wp:docPr id="81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774BD0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48470F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9E00E9" wp14:editId="7995D9FC">
            <wp:extent cx="323850" cy="228600"/>
            <wp:effectExtent l="19050" t="0" r="0" b="0"/>
            <wp:docPr id="82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сопровождению справочно-правовых систем;</w:t>
      </w:r>
    </w:p>
    <w:p w14:paraId="47EE68C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D8959B" wp14:editId="03F014EF">
            <wp:extent cx="285750" cy="228600"/>
            <wp:effectExtent l="19050" t="0" r="0" b="0"/>
            <wp:docPr id="8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сопровождению и приобретению иного программного обеспечения.</w:t>
      </w:r>
    </w:p>
    <w:p w14:paraId="20368B3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6787663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6" w:name="sub_11018"/>
      <w:r w:rsidRPr="00AF3108">
        <w:rPr>
          <w:sz w:val="28"/>
          <w:szCs w:val="28"/>
        </w:rPr>
        <w:lastRenderedPageBreak/>
        <w:t>18. Затраты на оплату услуг по сопровождению справочно-правовых систем (</w:t>
      </w:r>
      <w:r>
        <w:rPr>
          <w:noProof/>
          <w:sz w:val="28"/>
          <w:szCs w:val="28"/>
        </w:rPr>
        <w:drawing>
          <wp:inline distT="0" distB="0" distL="0" distR="0" wp14:anchorId="2C5FBC17" wp14:editId="6FBF78B9">
            <wp:extent cx="323850" cy="228600"/>
            <wp:effectExtent l="19050" t="0" r="0" b="0"/>
            <wp:docPr id="84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6"/>
    <w:p w14:paraId="50683BE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873E28" wp14:editId="22683C35">
            <wp:extent cx="1085850" cy="581025"/>
            <wp:effectExtent l="0" t="0" r="0" b="0"/>
            <wp:docPr id="85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9CE8EB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445EA1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DA6F29" wp14:editId="3DE72A52">
            <wp:extent cx="352425" cy="228600"/>
            <wp:effectExtent l="19050" t="0" r="0" b="0"/>
            <wp:docPr id="86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932EFA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7" w:name="sub_11019"/>
      <w:r w:rsidRPr="00AF3108">
        <w:rPr>
          <w:sz w:val="28"/>
          <w:szCs w:val="28"/>
        </w:rPr>
        <w:t>19. Затраты на оплату услуг по сопровождению и приобретению иного программного обеспечения (</w:t>
      </w:r>
      <w:r>
        <w:rPr>
          <w:noProof/>
          <w:sz w:val="28"/>
          <w:szCs w:val="28"/>
        </w:rPr>
        <w:drawing>
          <wp:inline distT="0" distB="0" distL="0" distR="0" wp14:anchorId="684F6EFE" wp14:editId="4A61F2FE">
            <wp:extent cx="285750" cy="228600"/>
            <wp:effectExtent l="19050" t="0" r="0" b="0"/>
            <wp:docPr id="87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7"/>
    <w:p w14:paraId="12212F24" w14:textId="77777777" w:rsidR="006F3AB9" w:rsidRPr="00AF3108" w:rsidRDefault="006F3AB9" w:rsidP="00861F66">
      <w:pPr>
        <w:rPr>
          <w:sz w:val="28"/>
          <w:szCs w:val="28"/>
        </w:rPr>
      </w:pPr>
    </w:p>
    <w:p w14:paraId="1E1A3E8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B3E99E" wp14:editId="53162917">
            <wp:extent cx="1714500" cy="581025"/>
            <wp:effectExtent l="0" t="0" r="0" b="0"/>
            <wp:docPr id="8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FDCF789" w14:textId="77777777" w:rsidR="006F3AB9" w:rsidRPr="00AF3108" w:rsidRDefault="006F3AB9" w:rsidP="00861F66">
      <w:pPr>
        <w:rPr>
          <w:sz w:val="28"/>
          <w:szCs w:val="28"/>
        </w:rPr>
      </w:pPr>
    </w:p>
    <w:p w14:paraId="0B113BB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F2C48D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333744" wp14:editId="0BDBF25D">
            <wp:extent cx="352425" cy="228600"/>
            <wp:effectExtent l="0" t="0" r="0" b="0"/>
            <wp:docPr id="89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50F297B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ED9847" wp14:editId="28F7A201">
            <wp:extent cx="323850" cy="228600"/>
            <wp:effectExtent l="0" t="0" r="0" b="0"/>
            <wp:docPr id="90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14:paraId="05B3829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8" w:name="sub_11020"/>
      <w:r w:rsidRPr="00AF3108">
        <w:rPr>
          <w:sz w:val="28"/>
          <w:szCs w:val="28"/>
        </w:rPr>
        <w:t>20. Затраты на оплату услуг, связанных с обеспечением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3F0EBB68" wp14:editId="333863B7">
            <wp:extent cx="295275" cy="228600"/>
            <wp:effectExtent l="19050" t="0" r="0" b="0"/>
            <wp:docPr id="91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28"/>
    <w:p w14:paraId="52A53098" w14:textId="77777777" w:rsidR="006F3AB9" w:rsidRPr="00AF3108" w:rsidRDefault="006F3AB9" w:rsidP="00861F66">
      <w:pPr>
        <w:rPr>
          <w:sz w:val="28"/>
          <w:szCs w:val="28"/>
        </w:rPr>
      </w:pPr>
    </w:p>
    <w:p w14:paraId="2646265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5642A4" wp14:editId="29475B48">
            <wp:extent cx="904875" cy="228600"/>
            <wp:effectExtent l="19050" t="0" r="0" b="0"/>
            <wp:docPr id="92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C39996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8BE7D9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859A7F" wp14:editId="6D84BC98">
            <wp:extent cx="219075" cy="228600"/>
            <wp:effectExtent l="19050" t="0" r="0" b="0"/>
            <wp:docPr id="9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проведение аттестационных, проверочных и контрольных мероприятий;</w:t>
      </w:r>
    </w:p>
    <w:p w14:paraId="3EE5428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4417D8" wp14:editId="0753806E">
            <wp:extent cx="238125" cy="228600"/>
            <wp:effectExtent l="19050" t="0" r="0" b="0"/>
            <wp:docPr id="94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7C3711A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9" w:name="sub_11021"/>
      <w:r w:rsidRPr="00AF3108">
        <w:rPr>
          <w:sz w:val="28"/>
          <w:szCs w:val="28"/>
        </w:rPr>
        <w:t>21. Затраты на проведение аттестационных, проверочных и контрольных мероприятий (</w:t>
      </w:r>
      <w:r>
        <w:rPr>
          <w:noProof/>
          <w:sz w:val="28"/>
          <w:szCs w:val="28"/>
        </w:rPr>
        <w:drawing>
          <wp:inline distT="0" distB="0" distL="0" distR="0" wp14:anchorId="2972AFF6" wp14:editId="2FD54C75">
            <wp:extent cx="219075" cy="228600"/>
            <wp:effectExtent l="19050" t="0" r="0" b="0"/>
            <wp:docPr id="95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9"/>
    <w:p w14:paraId="67AE4714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E2E10C" wp14:editId="2EE05A35">
            <wp:extent cx="2190750" cy="581025"/>
            <wp:effectExtent l="0" t="0" r="0" b="0"/>
            <wp:docPr id="96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3E9C8A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14:paraId="5AC4325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F17CB7" wp14:editId="1E4A740A">
            <wp:extent cx="276225" cy="228600"/>
            <wp:effectExtent l="19050" t="0" r="0" b="0"/>
            <wp:docPr id="97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аттестуемых i-х объектов (помещений);</w:t>
      </w:r>
    </w:p>
    <w:p w14:paraId="33CD2FB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526B57" wp14:editId="59ECBBED">
            <wp:extent cx="266700" cy="228600"/>
            <wp:effectExtent l="19050" t="0" r="0" b="0"/>
            <wp:docPr id="9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аттестации одного i-го объекта (помещения);</w:t>
      </w:r>
    </w:p>
    <w:p w14:paraId="61AC6B1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F24C56" wp14:editId="0F6765E6">
            <wp:extent cx="276225" cy="228600"/>
            <wp:effectExtent l="19050" t="0" r="0" b="0"/>
            <wp:docPr id="99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единиц j-го оборудования (устройств), требующих проверки;</w:t>
      </w:r>
    </w:p>
    <w:p w14:paraId="2E94B1D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BCD631" wp14:editId="4371BAAA">
            <wp:extent cx="266700" cy="228600"/>
            <wp:effectExtent l="19050" t="0" r="0" b="0"/>
            <wp:docPr id="100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проверки одной единицы j-го оборудования (устройства).</w:t>
      </w:r>
    </w:p>
    <w:p w14:paraId="1976405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30" w:name="sub_11022"/>
      <w:r w:rsidRPr="00AF3108">
        <w:rPr>
          <w:sz w:val="28"/>
          <w:szCs w:val="28"/>
        </w:rPr>
        <w:t>22. 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sz w:val="28"/>
          <w:szCs w:val="28"/>
        </w:rPr>
        <w:drawing>
          <wp:inline distT="0" distB="0" distL="0" distR="0" wp14:anchorId="7D12F3AE" wp14:editId="5B1B57F0">
            <wp:extent cx="238125" cy="228600"/>
            <wp:effectExtent l="19050" t="0" r="0" b="0"/>
            <wp:docPr id="101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30"/>
    <w:p w14:paraId="688F4A4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098A99" wp14:editId="6016E573">
            <wp:extent cx="1247775" cy="581025"/>
            <wp:effectExtent l="0" t="0" r="0" b="0"/>
            <wp:docPr id="102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C209B1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9EACEB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6D4CC2" wp14:editId="2126A278">
            <wp:extent cx="266700" cy="228600"/>
            <wp:effectExtent l="19050" t="0" r="0" b="0"/>
            <wp:docPr id="10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700A45D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338FF6" wp14:editId="6F26BD4F">
            <wp:extent cx="257175" cy="228600"/>
            <wp:effectExtent l="19050" t="0" r="0" b="0"/>
            <wp:docPr id="104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14:paraId="5526E5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31" w:name="sub_11023"/>
      <w:r w:rsidRPr="00AF3108">
        <w:rPr>
          <w:sz w:val="28"/>
          <w:szCs w:val="28"/>
        </w:rPr>
        <w:t>23. Затраты на оплату работ по монтажу (установке), дооборудованию и наладке оборудования (</w:t>
      </w:r>
      <w:r>
        <w:rPr>
          <w:noProof/>
          <w:sz w:val="28"/>
          <w:szCs w:val="28"/>
        </w:rPr>
        <w:drawing>
          <wp:inline distT="0" distB="0" distL="0" distR="0" wp14:anchorId="3C3983F3" wp14:editId="0587CBAF">
            <wp:extent cx="190500" cy="228600"/>
            <wp:effectExtent l="19050" t="0" r="0" b="0"/>
            <wp:docPr id="105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31"/>
    <w:p w14:paraId="504EDF2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DBA36" wp14:editId="4EFD87F4">
            <wp:extent cx="1143000" cy="581025"/>
            <wp:effectExtent l="0" t="0" r="0" b="0"/>
            <wp:docPr id="106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CD3CE4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49C93D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55696A" wp14:editId="3AB9F62D">
            <wp:extent cx="238125" cy="228600"/>
            <wp:effectExtent l="19050" t="0" r="0" b="0"/>
            <wp:docPr id="107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i-го оборудования, подлежащего монтажу (установке), дооборудованию и наладке;</w:t>
      </w:r>
    </w:p>
    <w:p w14:paraId="65DF8AA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260121" wp14:editId="4C060E3A">
            <wp:extent cx="228600" cy="228600"/>
            <wp:effectExtent l="19050" t="0" r="0" b="0"/>
            <wp:docPr id="10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монтажа (установки), дооборудования и наладки одной единицы i-го оборудования.</w:t>
      </w:r>
    </w:p>
    <w:p w14:paraId="4BD7C8D7" w14:textId="59E89E21" w:rsidR="006F3AB9" w:rsidRPr="00861F66" w:rsidRDefault="006F3AB9" w:rsidP="00861F66">
      <w:pPr>
        <w:jc w:val="center"/>
        <w:rPr>
          <w:sz w:val="28"/>
          <w:szCs w:val="28"/>
        </w:rPr>
      </w:pPr>
      <w:bookmarkStart w:id="32" w:name="sub_110104"/>
    </w:p>
    <w:p w14:paraId="0E87400F" w14:textId="724FE229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23.1. Затраты на оплату работ по утилизации информационно-коммуникационного оборудования (</w:t>
      </w:r>
      <w:proofErr w:type="spellStart"/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ут</w:t>
      </w:r>
      <w:proofErr w:type="spellEnd"/>
      <w:r w:rsidRPr="00861F66">
        <w:rPr>
          <w:sz w:val="28"/>
          <w:szCs w:val="28"/>
        </w:rPr>
        <w:t>) определяются по формуле:</w:t>
      </w:r>
    </w:p>
    <w:p w14:paraId="75B13CF6" w14:textId="77777777" w:rsidR="00861F66" w:rsidRPr="00861F66" w:rsidRDefault="00861F66" w:rsidP="00861F66">
      <w:pPr>
        <w:jc w:val="center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ут</w:t>
      </w:r>
      <w:proofErr w:type="spellEnd"/>
      <w:r w:rsidRPr="00861F66">
        <w:rPr>
          <w:sz w:val="28"/>
          <w:szCs w:val="28"/>
        </w:rPr>
        <w:t xml:space="preserve"> = </w:t>
      </w:r>
      <w:proofErr w:type="spellStart"/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ут</w:t>
      </w:r>
      <w:proofErr w:type="spellEnd"/>
      <w:r w:rsidRPr="00861F66">
        <w:rPr>
          <w:sz w:val="28"/>
          <w:szCs w:val="28"/>
        </w:rPr>
        <w:t xml:space="preserve"> x Р</w:t>
      </w:r>
      <w:r w:rsidRPr="00861F66">
        <w:rPr>
          <w:sz w:val="28"/>
          <w:szCs w:val="28"/>
          <w:vertAlign w:val="subscript"/>
        </w:rPr>
        <w:t>ут</w:t>
      </w:r>
      <w:r w:rsidRPr="00861F66">
        <w:rPr>
          <w:sz w:val="28"/>
          <w:szCs w:val="28"/>
        </w:rPr>
        <w:t xml:space="preserve">, </w:t>
      </w:r>
    </w:p>
    <w:p w14:paraId="693CEF4D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61B55D66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ут</w:t>
      </w:r>
      <w:proofErr w:type="spellEnd"/>
      <w:r w:rsidRPr="00861F66">
        <w:rPr>
          <w:sz w:val="28"/>
          <w:szCs w:val="28"/>
        </w:rPr>
        <w:t xml:space="preserve"> - планируемое к утилизации количество информационно-коммуникационного оборудования; </w:t>
      </w:r>
    </w:p>
    <w:p w14:paraId="05CCF8A3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ут</w:t>
      </w:r>
      <w:r w:rsidRPr="00861F66">
        <w:rPr>
          <w:sz w:val="28"/>
          <w:szCs w:val="28"/>
        </w:rPr>
        <w:t xml:space="preserve"> - цена утилизации единицы информационно-коммуникационного оборудования. </w:t>
      </w:r>
    </w:p>
    <w:p w14:paraId="65E5018B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23.2. Затраты на работы по изготовлению криптографических ключей шифрования и электронной подписи (</w:t>
      </w:r>
      <w:proofErr w:type="spellStart"/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эп</w:t>
      </w:r>
      <w:proofErr w:type="spellEnd"/>
      <w:r w:rsidRPr="00861F66">
        <w:rPr>
          <w:sz w:val="28"/>
          <w:szCs w:val="28"/>
        </w:rPr>
        <w:t xml:space="preserve">) определяются по формуле: </w:t>
      </w:r>
    </w:p>
    <w:p w14:paraId="47DCF21A" w14:textId="77777777" w:rsidR="00861F66" w:rsidRPr="00861F66" w:rsidRDefault="00861F66" w:rsidP="00861F66">
      <w:pPr>
        <w:jc w:val="center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lastRenderedPageBreak/>
        <w:t>З</w:t>
      </w:r>
      <w:r w:rsidRPr="00861F66">
        <w:rPr>
          <w:sz w:val="28"/>
          <w:szCs w:val="28"/>
          <w:vertAlign w:val="subscript"/>
        </w:rPr>
        <w:t>эп</w:t>
      </w:r>
      <w:proofErr w:type="spellEnd"/>
      <w:r w:rsidRPr="00861F66">
        <w:rPr>
          <w:sz w:val="28"/>
          <w:szCs w:val="28"/>
        </w:rPr>
        <w:t xml:space="preserve"> = </w:t>
      </w:r>
      <w:proofErr w:type="spellStart"/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эп</w:t>
      </w:r>
      <w:proofErr w:type="spellEnd"/>
      <w:r w:rsidRPr="00861F66">
        <w:rPr>
          <w:sz w:val="28"/>
          <w:szCs w:val="28"/>
        </w:rPr>
        <w:t xml:space="preserve"> x Р</w:t>
      </w:r>
      <w:r w:rsidRPr="00861F66">
        <w:rPr>
          <w:sz w:val="28"/>
          <w:szCs w:val="28"/>
          <w:vertAlign w:val="subscript"/>
        </w:rPr>
        <w:t>эп</w:t>
      </w:r>
      <w:r w:rsidRPr="00861F66">
        <w:rPr>
          <w:sz w:val="28"/>
          <w:szCs w:val="28"/>
        </w:rPr>
        <w:t xml:space="preserve">, </w:t>
      </w:r>
    </w:p>
    <w:p w14:paraId="0874071F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6641F113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эп</w:t>
      </w:r>
      <w:proofErr w:type="spellEnd"/>
      <w:r w:rsidRPr="00861F66">
        <w:rPr>
          <w:sz w:val="28"/>
          <w:szCs w:val="28"/>
        </w:rPr>
        <w:t xml:space="preserve"> - количество криптографических ключей шифрования и электронной подписи; </w:t>
      </w:r>
    </w:p>
    <w:p w14:paraId="0ACA5B4F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эп</w:t>
      </w:r>
      <w:r w:rsidRPr="00861F66">
        <w:rPr>
          <w:sz w:val="28"/>
          <w:szCs w:val="28"/>
        </w:rPr>
        <w:t xml:space="preserve"> - цена изготовления ключа шифрования и электронной подписи. </w:t>
      </w:r>
    </w:p>
    <w:p w14:paraId="1E861151" w14:textId="1A457236" w:rsidR="00861F66" w:rsidRDefault="00861F66" w:rsidP="00861F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3B53F6" w14:textId="77777777" w:rsidR="00861F66" w:rsidRDefault="00861F66" w:rsidP="00861F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FCA99C" w14:textId="18531D61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sz w:val="28"/>
          <w:szCs w:val="28"/>
        </w:rPr>
        <w:t>Затраты на приобретение нематериальных активов</w:t>
      </w:r>
    </w:p>
    <w:p w14:paraId="1AC1CB13" w14:textId="77777777" w:rsid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</w:p>
    <w:p w14:paraId="560C7EC9" w14:textId="48AA78BF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23.3. Затраты на приобретение нематериальных активов включают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органов, а также затрат на приобретение других нематериальных активов в сфере информационно-коммуникационных технологий (</w:t>
      </w:r>
      <w:proofErr w:type="spellStart"/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нма</w:t>
      </w:r>
      <w:proofErr w:type="spellEnd"/>
      <w:r w:rsidRPr="00861F66">
        <w:rPr>
          <w:sz w:val="28"/>
          <w:szCs w:val="28"/>
        </w:rPr>
        <w:t xml:space="preserve">) и определяются по формуле:  </w:t>
      </w:r>
    </w:p>
    <w:p w14:paraId="3868C4B4" w14:textId="77777777" w:rsidR="00861F66" w:rsidRPr="00861F66" w:rsidRDefault="00861F66" w:rsidP="00861F66">
      <w:pPr>
        <w:jc w:val="center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нма</w:t>
      </w:r>
      <w:proofErr w:type="spellEnd"/>
      <w:r w:rsidRPr="00861F66">
        <w:rPr>
          <w:sz w:val="28"/>
          <w:szCs w:val="28"/>
        </w:rPr>
        <w:t xml:space="preserve"> = </w:t>
      </w:r>
      <w:proofErr w:type="spellStart"/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ипп</w:t>
      </w:r>
      <w:proofErr w:type="spellEnd"/>
      <w:r w:rsidRPr="00861F66">
        <w:rPr>
          <w:sz w:val="28"/>
          <w:szCs w:val="28"/>
        </w:rPr>
        <w:t xml:space="preserve"> x </w:t>
      </w:r>
      <w:proofErr w:type="spellStart"/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дспо</w:t>
      </w:r>
      <w:proofErr w:type="spellEnd"/>
      <w:r w:rsidRPr="00861F66">
        <w:rPr>
          <w:sz w:val="28"/>
          <w:szCs w:val="28"/>
        </w:rPr>
        <w:t xml:space="preserve">, </w:t>
      </w:r>
    </w:p>
    <w:p w14:paraId="40931715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65E945B6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ипп</w:t>
      </w:r>
      <w:proofErr w:type="spellEnd"/>
      <w:r w:rsidRPr="00861F66">
        <w:rPr>
          <w:sz w:val="28"/>
          <w:szCs w:val="28"/>
        </w:rPr>
        <w:t xml:space="preserve"> - затраты на приобретение исключительных лицензий на использование программного обеспечения; </w:t>
      </w:r>
    </w:p>
    <w:p w14:paraId="41244317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дспо</w:t>
      </w:r>
      <w:proofErr w:type="spellEnd"/>
      <w:r w:rsidRPr="00861F66">
        <w:rPr>
          <w:sz w:val="28"/>
          <w:szCs w:val="28"/>
        </w:rPr>
        <w:t xml:space="preserve"> - затраты на доработку существующего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органов. </w:t>
      </w:r>
    </w:p>
    <w:p w14:paraId="41BEF7C7" w14:textId="11AC4E53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23.4. Затраты на приобретение исключительных лицензий на использование программного обеспечения (</w:t>
      </w:r>
      <w:proofErr w:type="spellStart"/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ипп</w:t>
      </w:r>
      <w:proofErr w:type="spellEnd"/>
      <w:r w:rsidRPr="00861F66">
        <w:rPr>
          <w:sz w:val="28"/>
          <w:szCs w:val="28"/>
        </w:rPr>
        <w:t xml:space="preserve">) определяются по формуле:  </w:t>
      </w:r>
    </w:p>
    <w:p w14:paraId="56346974" w14:textId="60138151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noProof/>
          <w:sz w:val="28"/>
          <w:szCs w:val="28"/>
        </w:rPr>
        <w:drawing>
          <wp:inline distT="0" distB="0" distL="0" distR="0" wp14:anchorId="4277BDA9" wp14:editId="64F32D08">
            <wp:extent cx="1200150" cy="342900"/>
            <wp:effectExtent l="0" t="0" r="0" b="0"/>
            <wp:docPr id="53" name="Рисунок 53" descr="C:\Users\Melnikova.M.I\AppData\Local\Microsoft\Windows\INetCache\Content.MSO\C40941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elnikova.M.I\AppData\Local\Microsoft\Windows\INetCache\Content.MSO\C4094111.tmp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F66">
        <w:rPr>
          <w:sz w:val="28"/>
          <w:szCs w:val="28"/>
        </w:rPr>
        <w:t xml:space="preserve">, </w:t>
      </w:r>
    </w:p>
    <w:p w14:paraId="2C02732E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7509858C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иппi</w:t>
      </w:r>
      <w:proofErr w:type="spellEnd"/>
      <w:r w:rsidRPr="00861F66">
        <w:rPr>
          <w:sz w:val="28"/>
          <w:szCs w:val="28"/>
        </w:rPr>
        <w:t xml:space="preserve"> - цена i-й исключительной лицензии на использование программного обеспечения; </w:t>
      </w:r>
    </w:p>
    <w:p w14:paraId="095543E6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i - наименование программного обеспечения. </w:t>
      </w:r>
    </w:p>
    <w:p w14:paraId="271A81BC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23.5. Затраты на доработку существующего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</w:t>
      </w:r>
      <w:r w:rsidRPr="00861F66">
        <w:rPr>
          <w:sz w:val="28"/>
          <w:szCs w:val="28"/>
        </w:rPr>
        <w:lastRenderedPageBreak/>
        <w:t>нения Алтайского края, их территориальных органов (</w:t>
      </w:r>
      <w:proofErr w:type="spellStart"/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дспо</w:t>
      </w:r>
      <w:proofErr w:type="spellEnd"/>
      <w:r w:rsidRPr="00861F66">
        <w:rPr>
          <w:sz w:val="28"/>
          <w:szCs w:val="28"/>
        </w:rPr>
        <w:t xml:space="preserve">), определяются по формуле: </w:t>
      </w:r>
    </w:p>
    <w:p w14:paraId="0E82E599" w14:textId="4BD806CE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noProof/>
          <w:sz w:val="28"/>
          <w:szCs w:val="28"/>
        </w:rPr>
        <w:drawing>
          <wp:inline distT="0" distB="0" distL="0" distR="0" wp14:anchorId="06B3CB39" wp14:editId="1BEF713E">
            <wp:extent cx="1895475" cy="342900"/>
            <wp:effectExtent l="0" t="0" r="0" b="0"/>
            <wp:docPr id="52" name="Рисунок 52" descr="C:\Users\Melnikova.M.I\AppData\Local\Microsoft\Windows\INetCache\Content.MSO\804F76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elnikova.M.I\AppData\Local\Microsoft\Windows\INetCache\Content.MSO\804F7647.tmp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F66">
        <w:rPr>
          <w:sz w:val="28"/>
          <w:szCs w:val="28"/>
        </w:rPr>
        <w:t xml:space="preserve">, </w:t>
      </w:r>
    </w:p>
    <w:p w14:paraId="21C651C1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503B2AC9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дспоi</w:t>
      </w:r>
      <w:proofErr w:type="spellEnd"/>
      <w:r w:rsidRPr="00861F66">
        <w:rPr>
          <w:sz w:val="28"/>
          <w:szCs w:val="28"/>
        </w:rPr>
        <w:t xml:space="preserve"> - количество человеко-дней доработки i-</w:t>
      </w:r>
      <w:proofErr w:type="spellStart"/>
      <w:r w:rsidRPr="00861F66">
        <w:rPr>
          <w:sz w:val="28"/>
          <w:szCs w:val="28"/>
        </w:rPr>
        <w:t>го</w:t>
      </w:r>
      <w:proofErr w:type="spellEnd"/>
      <w:r w:rsidRPr="00861F66">
        <w:rPr>
          <w:sz w:val="28"/>
          <w:szCs w:val="28"/>
        </w:rPr>
        <w:t xml:space="preserve"> программного обеспечения; </w:t>
      </w:r>
    </w:p>
    <w:p w14:paraId="08E53A6A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дспоi</w:t>
      </w:r>
      <w:proofErr w:type="spellEnd"/>
      <w:r w:rsidRPr="00861F66">
        <w:rPr>
          <w:sz w:val="28"/>
          <w:szCs w:val="28"/>
        </w:rPr>
        <w:t xml:space="preserve"> - цена человеко-дня доработки i-</w:t>
      </w:r>
      <w:proofErr w:type="spellStart"/>
      <w:r w:rsidRPr="00861F66">
        <w:rPr>
          <w:sz w:val="28"/>
          <w:szCs w:val="28"/>
        </w:rPr>
        <w:t>го</w:t>
      </w:r>
      <w:proofErr w:type="spellEnd"/>
      <w:r w:rsidRPr="00861F66">
        <w:rPr>
          <w:sz w:val="28"/>
          <w:szCs w:val="28"/>
        </w:rPr>
        <w:t xml:space="preserve"> программного обеспечения; </w:t>
      </w:r>
    </w:p>
    <w:p w14:paraId="5CFE9C5E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i - наименование программного обеспечения. </w:t>
      </w:r>
    </w:p>
    <w:p w14:paraId="63EBE80D" w14:textId="6C32172F" w:rsidR="00861F66" w:rsidRDefault="00861F66" w:rsidP="00861F66">
      <w:pPr>
        <w:jc w:val="center"/>
        <w:rPr>
          <w:sz w:val="28"/>
          <w:szCs w:val="28"/>
        </w:rPr>
      </w:pPr>
    </w:p>
    <w:p w14:paraId="58B04575" w14:textId="77777777" w:rsidR="00861F66" w:rsidRPr="00AF3108" w:rsidRDefault="00861F66" w:rsidP="00861F66">
      <w:pPr>
        <w:jc w:val="center"/>
        <w:rPr>
          <w:sz w:val="28"/>
          <w:szCs w:val="28"/>
        </w:rPr>
      </w:pPr>
    </w:p>
    <w:p w14:paraId="3040D093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приобретение основных средств</w:t>
      </w:r>
    </w:p>
    <w:p w14:paraId="418E6388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0E8D20D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33" w:name="sub_11024"/>
      <w:bookmarkEnd w:id="32"/>
      <w:r w:rsidRPr="00AF3108">
        <w:rPr>
          <w:sz w:val="28"/>
          <w:szCs w:val="28"/>
        </w:rPr>
        <w:t>24. Затраты на приобретение рабочих станций (</w:t>
      </w:r>
      <w:r>
        <w:rPr>
          <w:noProof/>
          <w:sz w:val="28"/>
          <w:szCs w:val="28"/>
        </w:rPr>
        <w:drawing>
          <wp:inline distT="0" distB="0" distL="0" distR="0" wp14:anchorId="1F5CAC9A" wp14:editId="41564824">
            <wp:extent cx="276225" cy="228600"/>
            <wp:effectExtent l="19050" t="0" r="0" b="0"/>
            <wp:docPr id="109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57328A90" w14:textId="77777777" w:rsidR="006F3AB9" w:rsidRPr="00AF3108" w:rsidRDefault="00476C59" w:rsidP="00861F6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4" w:name="sub_110242"/>
      <w:r>
        <w:rPr>
          <w:noProof/>
          <w:sz w:val="28"/>
          <w:szCs w:val="28"/>
        </w:rPr>
        <w:pict w14:anchorId="261A6FC3">
          <v:rect id="_x0000_s1124" style="position:absolute;left:0;text-align:left;margin-left:164.9pt;margin-top:0;width:112.25pt;height:38.85pt;z-index:251661312" filled="f" stroked="f"/>
        </w:pict>
      </w:r>
      <w:r>
        <w:rPr>
          <w:sz w:val="28"/>
          <w:szCs w:val="28"/>
        </w:rPr>
      </w:r>
      <w:r>
        <w:rPr>
          <w:sz w:val="28"/>
          <w:szCs w:val="28"/>
        </w:rPr>
        <w:pict w14:anchorId="7354A97B">
          <v:group id="_x0000_s1067" editas="canvas" style="width:113.75pt;height:38.85pt;mso-position-horizontal-relative:char;mso-position-vertical-relative:line" coordsize="2275,777">
            <o:lock v:ext="edit" aspectratio="t"/>
            <v:shape id="_x0000_s1068" type="#_x0000_t75" style="position:absolute;width:2275;height:777" o:preferrelative="f">
              <v:fill o:detectmouseclick="t"/>
              <v:path o:extrusionok="t" o:connecttype="none"/>
              <o:lock v:ext="edit" text="t"/>
            </v:shape>
            <v:rect id="_x0000_s1069" style="position:absolute;left:30;top:254;width:121;height:276;mso-wrap-style:none" filled="f" stroked="f">
              <v:textbox style="mso-fit-shape-to-text:t" inset="0,0,0,0">
                <w:txbxContent>
                  <w:p w14:paraId="61CA3254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0" style="position:absolute;left:150;top:374;width:221;height:184;mso-wrap-style:none" filled="f" stroked="f">
              <v:textbox style="mso-fit-shape-to-text:t" inset="0,0,0,0">
                <w:txbxContent>
                  <w:p w14:paraId="197D85E2" w14:textId="77777777" w:rsidR="00A3652D" w:rsidRDefault="00A3652D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v:rect id="_x0000_s1071" style="position:absolute;left:420;top:254;width:136;height:276;mso-wrap-style:none" filled="f" stroked="f">
              <v:textbox style="mso-fit-shape-to-text:t" inset="0,0,0,0">
                <w:txbxContent>
                  <w:p w14:paraId="525CEAE1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2" style="position:absolute;left:705;top:45;width:118;height:184;mso-wrap-style:none" filled="f" stroked="f">
              <v:textbox style="mso-fit-shape-to-text:t" inset="0,0,0,0">
                <w:txbxContent>
                  <w:p w14:paraId="4020D13A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73" style="position:absolute;left:615;top:538;width:82;height:184;mso-wrap-style:none" filled="f" stroked="f">
              <v:textbox style="mso-fit-shape-to-text:t" inset="0,0,0,0">
                <w:txbxContent>
                  <w:p w14:paraId="29B21EBF" w14:textId="77777777" w:rsidR="00A3652D" w:rsidRDefault="00A3652D" w:rsidP="006F3AB9"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074" style="position:absolute;left:690;top:538;width:91;height:184;mso-wrap-style:none" filled="f" stroked="f">
              <v:textbox style="mso-fit-shape-to-text:t" inset="0,0,0,0">
                <w:txbxContent>
                  <w:p w14:paraId="3DAF21AD" w14:textId="77777777" w:rsidR="00A3652D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5" style="position:absolute;left:811;top:538;width:81;height:184;mso-wrap-style:none" filled="f" stroked="f">
              <v:textbox style="mso-fit-shape-to-text:t" inset="0,0,0,0">
                <w:txbxContent>
                  <w:p w14:paraId="1398BBF0" w14:textId="77777777" w:rsidR="00A3652D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6" style="position:absolute;left:645;top:179;width:243;height:391;mso-wrap-style:none" filled="f" stroked="f">
              <v:textbox style="mso-fit-shape-to-text:t" inset="0,0,0,0">
                <w:txbxContent>
                  <w:p w14:paraId="61B058E9" w14:textId="77777777" w:rsidR="00A3652D" w:rsidRPr="00A67FC7" w:rsidRDefault="00A3652D" w:rsidP="006F3AB9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77" style="position:absolute;left:946;top:254;width:230;height:276;mso-wrap-style:none" filled="f" stroked="f">
              <v:textbox style="mso-fit-shape-to-text:t" inset="0,0,0,0">
                <w:txbxContent>
                  <w:p w14:paraId="214BF836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78" style="position:absolute;left:1081;top:374;width:346;height:184;mso-wrap-style:none" filled="f" stroked="f">
              <v:textbox style="mso-fit-shape-to-text:t" inset="0,0,0,0">
                <w:txbxContent>
                  <w:p w14:paraId="4A4D0397" w14:textId="77777777" w:rsidR="00A3652D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9" style="position:absolute;left:1524;top:254;width:136;height:276;mso-wrap-style:none" filled="f" stroked="f">
              <v:textbox style="mso-fit-shape-to-text:t" inset="0,0,0,0">
                <w:txbxContent>
                  <w:p w14:paraId="28C6F77F" w14:textId="77777777" w:rsidR="00A3652D" w:rsidRPr="00A67FC7" w:rsidRDefault="00A3652D" w:rsidP="006F3AB9">
                    <w:r>
                      <w:rPr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80" style="position:absolute;left:1736;top:262;width:203;height:276;mso-wrap-style:none" filled="f" stroked="f">
              <v:textbox style="mso-fit-shape-to-text:t" inset="0,0,0,0">
                <w:txbxContent>
                  <w:p w14:paraId="5D7EB104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81" style="position:absolute;left:1883;top:374;width:306;height:184;mso-wrap-style:none" filled="f" stroked="f">
              <v:textbox style="mso-fit-shape-to-text:t" inset="0,0,0,0">
                <w:txbxContent>
                  <w:p w14:paraId="6FB9BD54" w14:textId="77777777" w:rsidR="00A3652D" w:rsidRDefault="00A3652D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>,</w:t>
      </w:r>
    </w:p>
    <w:bookmarkEnd w:id="34"/>
    <w:p w14:paraId="48FA8CB4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Start w:id="35" w:name="sub_110244"/>
    <w:p w14:paraId="4EF4BFCA" w14:textId="77777777" w:rsidR="006F3AB9" w:rsidRPr="00AF3108" w:rsidRDefault="00476C5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444E273F">
          <v:group id="_x0000_s1062" editas="canvas" style="width:23.95pt;height:18.1pt;mso-position-horizontal-relative:char;mso-position-vertical-relative:line" coordsize="479,362">
            <o:lock v:ext="edit" aspectratio="t"/>
            <v:shape id="_x0000_s1063" type="#_x0000_t75" style="position:absolute;width:479;height:362" o:preferrelative="f">
              <v:fill o:detectmouseclick="t"/>
              <v:path o:extrusionok="t" o:connecttype="none"/>
              <o:lock v:ext="edit" text="t"/>
            </v:shape>
            <v:rect id="_x0000_s1064" style="position:absolute;width:479;height:362" filled="f" stroked="f"/>
            <v:rect id="_x0000_s1065" style="position:absolute;left:15;top:15;width:230;height:276;mso-wrap-style:none" filled="f" stroked="f">
              <v:textbox style="mso-next-textbox:#_x0000_s1065;mso-fit-shape-to-text:t" inset="0,0,0,0">
                <w:txbxContent>
                  <w:p w14:paraId="188430B8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6" style="position:absolute;left:149;top:136;width:266;height:184;mso-wrap-style:none" filled="f" stroked="f">
              <v:textbox style="mso-next-textbox:#_x0000_s1066;mso-fit-shape-to-text:t" inset="0,0,0,0">
                <w:txbxContent>
                  <w:p w14:paraId="1C3E039B" w14:textId="77777777" w:rsidR="00A3652D" w:rsidRDefault="00A3652D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 xml:space="preserve">– количество рабочих станций по i-й должности, </w:t>
      </w:r>
      <w:r w:rsidR="006F3AB9" w:rsidRPr="00AF3108">
        <w:rPr>
          <w:color w:val="000000"/>
          <w:sz w:val="28"/>
          <w:szCs w:val="28"/>
        </w:rPr>
        <w:t>не превышающее предельное</w:t>
      </w:r>
      <w:r w:rsidR="006F3AB9" w:rsidRPr="00AF3108">
        <w:rPr>
          <w:sz w:val="28"/>
          <w:szCs w:val="28"/>
        </w:rPr>
        <w:t xml:space="preserve"> количество рабочих станций по i-й должности;</w:t>
      </w:r>
    </w:p>
    <w:bookmarkEnd w:id="35"/>
    <w:p w14:paraId="1E6E7F87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446745" wp14:editId="2C3A6B34">
            <wp:extent cx="333375" cy="228600"/>
            <wp:effectExtent l="0" t="0" r="0" b="0"/>
            <wp:docPr id="11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приобретения одной рабочей станции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101F1B0A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sub_110247"/>
      <w:r w:rsidRPr="00AF3108">
        <w:rPr>
          <w:sz w:val="28"/>
          <w:szCs w:val="28"/>
        </w:rPr>
        <w:t>Предельное количество рабочих станций по i-й должности (</w:t>
      </w:r>
      <w:r>
        <w:rPr>
          <w:noProof/>
          <w:sz w:val="28"/>
          <w:szCs w:val="28"/>
        </w:rPr>
        <w:drawing>
          <wp:inline distT="0" distB="0" distL="0" distR="0" wp14:anchorId="582F7904" wp14:editId="3042611A">
            <wp:extent cx="647700" cy="228600"/>
            <wp:effectExtent l="19050" t="0" r="0" b="0"/>
            <wp:docPr id="113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определяется по </w:t>
      </w:r>
      <w:r w:rsidRPr="00AF3108">
        <w:rPr>
          <w:color w:val="000000"/>
          <w:sz w:val="28"/>
          <w:szCs w:val="28"/>
        </w:rPr>
        <w:t>формулам</w:t>
      </w:r>
      <w:r w:rsidRPr="00AF3108">
        <w:rPr>
          <w:sz w:val="28"/>
          <w:szCs w:val="28"/>
        </w:rPr>
        <w:t>:</w:t>
      </w:r>
    </w:p>
    <w:bookmarkEnd w:id="36"/>
    <w:p w14:paraId="145CFC91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7" w:name="sub_110248"/>
    <w:p w14:paraId="4E52076A" w14:textId="77777777" w:rsidR="006F3AB9" w:rsidRPr="00AF3108" w:rsidRDefault="00476C5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2D851942">
          <v:group id="_x0000_s1052" editas="canvas" style="width:109.45pt;height:18.1pt;mso-position-horizontal-relative:char;mso-position-vertical-relative:line" coordsize="2189,362">
            <o:lock v:ext="edit" aspectratio="t"/>
            <v:shape id="_x0000_s1053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054" style="position:absolute;width:2129;height:362" filled="f" stroked="f"/>
            <v:rect id="_x0000_s1055" style="position:absolute;left:15;top:15;width:230;height:276;mso-wrap-style:none" filled="f" stroked="f">
              <v:textbox style="mso-fit-shape-to-text:t" inset="0,0,0,0">
                <w:txbxContent>
                  <w:p w14:paraId="0318CD79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6" style="position:absolute;left:150;top:136;width:855;height:184;mso-wrap-style:none" filled="f" stroked="f">
              <v:textbox style="mso-fit-shape-to-text:t" inset="0,0,0,0">
                <w:txbxContent>
                  <w:p w14:paraId="3A70221C" w14:textId="77777777" w:rsidR="00A3652D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57" style="position:absolute;left:1079;top:15;width:136;height:276;mso-wrap-style:none" filled="f" stroked="f">
              <v:textbox style="mso-fit-shape-to-text:t" inset="0,0,0,0">
                <w:txbxContent>
                  <w:p w14:paraId="015F1070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8" style="position:absolute;left:1244;top:15;width:156;height:276;mso-wrap-style:none" filled="f" stroked="f">
              <v:textbox style="mso-fit-shape-to-text:t" inset="0,0,0,0">
                <w:txbxContent>
                  <w:p w14:paraId="07F53550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59" style="position:absolute;left:1394;top:136;width:166;height:184;mso-wrap-style:none" filled="f" stroked="f">
              <v:textbox style="mso-fit-shape-to-text:t" inset="0,0,0,0">
                <w:txbxContent>
                  <w:p w14:paraId="717C1A4F" w14:textId="77777777" w:rsidR="00A3652D" w:rsidRDefault="00A3652D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_x0000_s1060" style="position:absolute;left:1604;top:15;width:136;height:276;mso-wrap-style:none" filled="f" stroked="f">
              <v:textbox style="mso-fit-shape-to-text:t" inset="0,0,0,0">
                <w:txbxContent>
                  <w:p w14:paraId="4076904B" w14:textId="77777777" w:rsidR="00A3652D" w:rsidRPr="00341757" w:rsidRDefault="00A3652D" w:rsidP="006F3AB9">
                    <w:r>
                      <w:rPr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61" style="position:absolute;left:1769;top:15;width:301;height:276;mso-wrap-style:none" filled="f" stroked="f">
              <v:textbox style="mso-fit-shape-to-text:t" inset="0,0,0,0">
                <w:txbxContent>
                  <w:p w14:paraId="18CA4963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0,2</w:t>
                    </w:r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>– </w:t>
      </w:r>
      <w:r w:rsidR="006F3AB9" w:rsidRPr="00AF3108">
        <w:rPr>
          <w:color w:val="000000"/>
          <w:sz w:val="28"/>
          <w:szCs w:val="28"/>
        </w:rPr>
        <w:t>для закрытого контура обработки информации</w:t>
      </w:r>
      <w:r w:rsidR="006F3AB9" w:rsidRPr="00AF3108">
        <w:rPr>
          <w:sz w:val="28"/>
          <w:szCs w:val="28"/>
        </w:rPr>
        <w:t>,</w:t>
      </w:r>
    </w:p>
    <w:bookmarkEnd w:id="37"/>
    <w:p w14:paraId="3BF344F3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8" w:name="sub_110249"/>
    <w:p w14:paraId="7EA8F724" w14:textId="77777777" w:rsidR="006F3AB9" w:rsidRPr="00AF3108" w:rsidRDefault="00476C5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7913BD5F">
          <v:group id="_x0000_s1042" editas="canvas" style="width:100.6pt;height:18.1pt;mso-position-horizontal-relative:char;mso-position-vertical-relative:line" coordsize="2012,362">
            <o:lock v:ext="edit" aspectratio="t"/>
            <v:shape id="_x0000_s1043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44" style="position:absolute;width:1952;height:362" filled="f" stroked="f"/>
            <v:rect id="_x0000_s1045" style="position:absolute;left:15;top:15;width:230;height:276;mso-wrap-style:none" filled="f" stroked="f">
              <v:textbox style="mso-fit-shape-to-text:t" inset="0,0,0,0">
                <w:txbxContent>
                  <w:p w14:paraId="51212BBB" w14:textId="77777777" w:rsidR="00A3652D" w:rsidRDefault="00A3652D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46" style="position:absolute;left:150;top:136;width:855;height:184;mso-wrap-style:none" filled="f" stroked="f">
              <v:textbox style="mso-fit-shape-to-text:t" inset="0,0,0,0">
                <w:txbxContent>
                  <w:p w14:paraId="4E156D0B" w14:textId="77777777" w:rsidR="00A3652D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47" style="position:absolute;left:1081;top:15;width:136;height:276;mso-wrap-style:none" filled="f" stroked="f">
              <v:textbox style="mso-fit-shape-to-text:t" inset="0,0,0,0">
                <w:txbxContent>
                  <w:p w14:paraId="089C9222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8" style="position:absolute;left:1246;top:15;width:156;height:276;mso-wrap-style:none" filled="f" stroked="f">
              <v:textbox style="mso-fit-shape-to-text:t" inset="0,0,0,0">
                <w:txbxContent>
                  <w:p w14:paraId="5E35EF69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49" style="position:absolute;left:1396;top:136;width:166;height:184;mso-wrap-style:none" filled="f" stroked="f">
              <v:textbox style="mso-fit-shape-to-text:t" inset="0,0,0,0">
                <w:txbxContent>
                  <w:p w14:paraId="4E2AD575" w14:textId="77777777" w:rsidR="00A3652D" w:rsidRDefault="00A3652D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_x0000_s1050" style="position:absolute;left:1607;top:15;width:136;height:276;mso-wrap-style:none" filled="f" stroked="f">
              <v:textbox style="mso-fit-shape-to-text:t" inset="0,0,0,0">
                <w:txbxContent>
                  <w:p w14:paraId="64B0F4B0" w14:textId="77777777" w:rsidR="00A3652D" w:rsidRPr="00341757" w:rsidRDefault="00A3652D" w:rsidP="006F3AB9">
                    <w:r>
                      <w:rPr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51" style="position:absolute;left:1772;top:15;width:121;height:276;mso-wrap-style:none" filled="f" stroked="f">
              <v:textbox style="mso-fit-shape-to-text:t" inset="0,0,0,0">
                <w:txbxContent>
                  <w:p w14:paraId="0AABE4B1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>– </w:t>
      </w:r>
      <w:r w:rsidR="006F3AB9" w:rsidRPr="00AF3108">
        <w:rPr>
          <w:color w:val="000000"/>
          <w:sz w:val="28"/>
          <w:szCs w:val="28"/>
        </w:rPr>
        <w:t>для открытого контура обработки информации</w:t>
      </w:r>
      <w:r w:rsidR="006F3AB9" w:rsidRPr="00AF3108">
        <w:rPr>
          <w:sz w:val="28"/>
          <w:szCs w:val="28"/>
        </w:rPr>
        <w:t>,</w:t>
      </w:r>
    </w:p>
    <w:bookmarkEnd w:id="38"/>
    <w:p w14:paraId="331E0A41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7C21ED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9" w:name="sub_1102410"/>
      <w:r w:rsidRPr="00AF3108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 wp14:anchorId="0554E951" wp14:editId="25876906">
            <wp:extent cx="257175" cy="228600"/>
            <wp:effectExtent l="19050" t="0" r="0" b="0"/>
            <wp:docPr id="116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hyperlink r:id="rId118" w:history="1">
        <w:r w:rsidRPr="00AF3108">
          <w:rPr>
            <w:sz w:val="28"/>
            <w:szCs w:val="28"/>
          </w:rPr>
          <w:t>пунктами 17 – 22</w:t>
        </w:r>
      </w:hyperlink>
      <w:r w:rsidRPr="00AF3108">
        <w:rPr>
          <w:sz w:val="28"/>
          <w:szCs w:val="28"/>
        </w:rPr>
        <w:t xml:space="preserve"> Общих правил определения нормативных затрат.</w:t>
      </w:r>
    </w:p>
    <w:p w14:paraId="0F2E516D" w14:textId="77777777" w:rsidR="006F3AB9" w:rsidRPr="00AF3108" w:rsidRDefault="006F3AB9" w:rsidP="00861F66">
      <w:pPr>
        <w:ind w:firstLine="698"/>
        <w:jc w:val="both"/>
        <w:rPr>
          <w:sz w:val="28"/>
          <w:szCs w:val="28"/>
        </w:rPr>
      </w:pPr>
      <w:bookmarkStart w:id="40" w:name="sub_11025"/>
      <w:bookmarkEnd w:id="33"/>
      <w:bookmarkEnd w:id="39"/>
      <w:r w:rsidRPr="00AF3108">
        <w:rPr>
          <w:sz w:val="28"/>
          <w:szCs w:val="28"/>
        </w:rPr>
        <w:t>25. Затраты на приобретение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56D4BF2E" wp14:editId="3AB723CC">
            <wp:extent cx="247650" cy="228600"/>
            <wp:effectExtent l="19050" t="0" r="0" b="0"/>
            <wp:docPr id="117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  <w:bookmarkStart w:id="41" w:name="sub_110252"/>
    </w:p>
    <w:p w14:paraId="7EF66B48" w14:textId="77777777" w:rsidR="006F3AB9" w:rsidRPr="00AF3108" w:rsidRDefault="006F3AB9" w:rsidP="00861F66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E52C04" wp14:editId="58D6664D">
            <wp:extent cx="1323975" cy="495300"/>
            <wp:effectExtent l="0" t="0" r="0" b="0"/>
            <wp:docPr id="11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41"/>
    <w:p w14:paraId="4E7E9B32" w14:textId="77777777" w:rsidR="006F3AB9" w:rsidRPr="00AF3108" w:rsidRDefault="006F3AB9" w:rsidP="00861F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A14B8AF" w14:textId="77777777" w:rsidR="006F3AB9" w:rsidRPr="00AF3108" w:rsidRDefault="006F3AB9" w:rsidP="00861F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0254"/>
      <w:r>
        <w:rPr>
          <w:noProof/>
          <w:sz w:val="28"/>
          <w:szCs w:val="28"/>
        </w:rPr>
        <w:lastRenderedPageBreak/>
        <w:drawing>
          <wp:inline distT="0" distB="0" distL="0" distR="0" wp14:anchorId="341F7170" wp14:editId="354FAAE2">
            <wp:extent cx="342900" cy="228600"/>
            <wp:effectExtent l="19050" t="0" r="0" b="0"/>
            <wp:docPr id="119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37FE0484" w14:textId="77777777" w:rsidR="006F3AB9" w:rsidRPr="00AF3108" w:rsidRDefault="006F3AB9" w:rsidP="00861F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10256"/>
      <w:bookmarkEnd w:id="42"/>
      <w:r>
        <w:rPr>
          <w:noProof/>
          <w:sz w:val="28"/>
          <w:szCs w:val="28"/>
        </w:rPr>
        <w:drawing>
          <wp:inline distT="0" distB="0" distL="0" distR="0" wp14:anchorId="4C5B67BC" wp14:editId="69A763A6">
            <wp:extent cx="304800" cy="228600"/>
            <wp:effectExtent l="19050" t="0" r="0" b="0"/>
            <wp:docPr id="120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270007D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4" w:name="sub_11026"/>
      <w:bookmarkEnd w:id="40"/>
      <w:bookmarkEnd w:id="43"/>
      <w:r w:rsidRPr="00AF3108">
        <w:rPr>
          <w:sz w:val="28"/>
          <w:szCs w:val="28"/>
        </w:rPr>
        <w:t>26. Затраты на приобретение средств подвижной связи (</w:t>
      </w:r>
      <w:r>
        <w:rPr>
          <w:noProof/>
          <w:sz w:val="28"/>
          <w:szCs w:val="28"/>
        </w:rPr>
        <w:drawing>
          <wp:inline distT="0" distB="0" distL="0" distR="0" wp14:anchorId="55A6B4AA" wp14:editId="776DC408">
            <wp:extent cx="390525" cy="228600"/>
            <wp:effectExtent l="19050" t="0" r="0" b="0"/>
            <wp:docPr id="121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4"/>
    <w:p w14:paraId="473A3679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0664C9" wp14:editId="155552DB">
            <wp:extent cx="1800225" cy="581025"/>
            <wp:effectExtent l="0" t="0" r="0" b="0"/>
            <wp:docPr id="1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F48989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F12FA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585B40" wp14:editId="29B168DD">
            <wp:extent cx="466725" cy="228600"/>
            <wp:effectExtent l="19050" t="0" r="0" b="0"/>
            <wp:docPr id="123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средств подвижной связи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562E4BC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10AC1F" wp14:editId="18A7DFD4">
            <wp:extent cx="457200" cy="228600"/>
            <wp:effectExtent l="19050" t="0" r="0" b="0"/>
            <wp:docPr id="124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491E995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5" w:name="sub_11027"/>
      <w:r w:rsidRPr="00AF3108">
        <w:rPr>
          <w:sz w:val="28"/>
          <w:szCs w:val="28"/>
        </w:rPr>
        <w:t>27. Затраты на приобретение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7B429530" wp14:editId="44625616">
            <wp:extent cx="342900" cy="228600"/>
            <wp:effectExtent l="19050" t="0" r="0" b="0"/>
            <wp:docPr id="125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  <w:bookmarkEnd w:id="45"/>
    </w:p>
    <w:p w14:paraId="35ED7C5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8D6961" wp14:editId="4B106A7B">
            <wp:extent cx="1581150" cy="581025"/>
            <wp:effectExtent l="0" t="0" r="0" b="0"/>
            <wp:docPr id="12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2C7F85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C8FCAB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D1CC05" wp14:editId="3E8CC5C4">
            <wp:extent cx="381000" cy="228600"/>
            <wp:effectExtent l="19050" t="0" r="0" b="0"/>
            <wp:docPr id="127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планшетных компьютеров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335FF07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8BC3E6" wp14:editId="41E72446">
            <wp:extent cx="371475" cy="228600"/>
            <wp:effectExtent l="19050" t="0" r="0" b="0"/>
            <wp:docPr id="128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планшетного компьютера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029820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6" w:name="sub_11028"/>
      <w:r w:rsidRPr="00AF3108">
        <w:rPr>
          <w:sz w:val="28"/>
          <w:szCs w:val="28"/>
        </w:rPr>
        <w:t>28. Затраты на приобретение оборудования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5B67637A" wp14:editId="28601531">
            <wp:extent cx="352425" cy="228600"/>
            <wp:effectExtent l="19050" t="0" r="0" b="0"/>
            <wp:docPr id="129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6"/>
    <w:p w14:paraId="21330F7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19B26D" wp14:editId="39DEA6DC">
            <wp:extent cx="1590675" cy="581025"/>
            <wp:effectExtent l="0" t="0" r="0" b="0"/>
            <wp:docPr id="130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EE42D8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2B29B5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B426A8" wp14:editId="733BC19C">
            <wp:extent cx="381000" cy="228600"/>
            <wp:effectExtent l="19050" t="0" r="0" b="0"/>
            <wp:docPr id="13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оборудования по обеспечению безопасности информации;</w:t>
      </w:r>
    </w:p>
    <w:p w14:paraId="28FDF42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7F81EB" wp14:editId="74A80523">
            <wp:extent cx="371475" cy="228600"/>
            <wp:effectExtent l="19050" t="0" r="9525" b="0"/>
            <wp:docPr id="132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приобретаемого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оборудования по обеспечению безопасности информации.</w:t>
      </w:r>
    </w:p>
    <w:p w14:paraId="318D5C8F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47" w:name="sub_110105"/>
    </w:p>
    <w:p w14:paraId="1724973E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приобретение материальных запасов</w:t>
      </w:r>
    </w:p>
    <w:p w14:paraId="71CAEF53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114C402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8" w:name="sub_11029"/>
      <w:bookmarkEnd w:id="47"/>
      <w:r w:rsidRPr="00AF3108">
        <w:rPr>
          <w:sz w:val="28"/>
          <w:szCs w:val="28"/>
        </w:rPr>
        <w:t>29. Затраты на приобретение мониторов (</w:t>
      </w:r>
      <w:r>
        <w:rPr>
          <w:noProof/>
          <w:sz w:val="28"/>
          <w:szCs w:val="28"/>
        </w:rPr>
        <w:drawing>
          <wp:inline distT="0" distB="0" distL="0" distR="0" wp14:anchorId="6CD9F7B7" wp14:editId="010105D2">
            <wp:extent cx="304800" cy="228600"/>
            <wp:effectExtent l="19050" t="0" r="0" b="0"/>
            <wp:docPr id="133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8"/>
    <w:p w14:paraId="3545314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48F0C7" wp14:editId="4C49D191">
            <wp:extent cx="1466850" cy="581025"/>
            <wp:effectExtent l="0" t="0" r="0" b="0"/>
            <wp:docPr id="134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A80D50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B792BA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F993C2" wp14:editId="6FA6672B">
            <wp:extent cx="342900" cy="228600"/>
            <wp:effectExtent l="19050" t="0" r="0" b="0"/>
            <wp:docPr id="135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мониторов для i-й должности;</w:t>
      </w:r>
    </w:p>
    <w:p w14:paraId="728CBC1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D0D9D3" wp14:editId="30416193">
            <wp:extent cx="333375" cy="228600"/>
            <wp:effectExtent l="19050" t="0" r="9525" b="0"/>
            <wp:docPr id="136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монитора для i-й должности.</w:t>
      </w:r>
    </w:p>
    <w:p w14:paraId="1C19E74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9" w:name="sub_11030"/>
      <w:r w:rsidRPr="00AF3108">
        <w:rPr>
          <w:sz w:val="28"/>
          <w:szCs w:val="28"/>
        </w:rPr>
        <w:t>30. Затраты на приобретение системных блоков (</w:t>
      </w:r>
      <w:r>
        <w:rPr>
          <w:noProof/>
          <w:sz w:val="28"/>
          <w:szCs w:val="28"/>
        </w:rPr>
        <w:drawing>
          <wp:inline distT="0" distB="0" distL="0" distR="0" wp14:anchorId="574909C9" wp14:editId="28094581">
            <wp:extent cx="228600" cy="228600"/>
            <wp:effectExtent l="19050" t="0" r="0" b="0"/>
            <wp:docPr id="137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9"/>
    <w:p w14:paraId="28CA459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C2568" wp14:editId="7AF3BB74">
            <wp:extent cx="1238250" cy="581025"/>
            <wp:effectExtent l="0" t="0" r="0" b="0"/>
            <wp:docPr id="138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2DB9D0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E24B93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6B4594" wp14:editId="75592317">
            <wp:extent cx="266700" cy="228600"/>
            <wp:effectExtent l="19050" t="0" r="0" b="0"/>
            <wp:docPr id="139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системных блоков;</w:t>
      </w:r>
    </w:p>
    <w:p w14:paraId="11E337F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A431F2" wp14:editId="711D1635">
            <wp:extent cx="257175" cy="228600"/>
            <wp:effectExtent l="19050" t="0" r="0" b="0"/>
            <wp:docPr id="140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i-го системного блока.</w:t>
      </w:r>
    </w:p>
    <w:p w14:paraId="54E6103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0" w:name="sub_11031"/>
      <w:r w:rsidRPr="00AF3108">
        <w:rPr>
          <w:sz w:val="28"/>
          <w:szCs w:val="28"/>
        </w:rPr>
        <w:t>31. Затраты на приобретение других запасных частей для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03E9F4DB" wp14:editId="416323F0">
            <wp:extent cx="266700" cy="228600"/>
            <wp:effectExtent l="19050" t="0" r="0" b="0"/>
            <wp:docPr id="14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0"/>
    <w:p w14:paraId="1908C488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6698BD" wp14:editId="61FE4960">
            <wp:extent cx="1447800" cy="581025"/>
            <wp:effectExtent l="0" t="0" r="0" b="0"/>
            <wp:docPr id="142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06851E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D19C84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51C2FC" wp14:editId="22B238F5">
            <wp:extent cx="352425" cy="228600"/>
            <wp:effectExtent l="19050" t="0" r="0" b="0"/>
            <wp:docPr id="143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2124433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3FC8C6" wp14:editId="6C062F7D">
            <wp:extent cx="342900" cy="228600"/>
            <wp:effectExtent l="19050" t="0" r="0" b="0"/>
            <wp:docPr id="144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i-й запасной части для вычислительной техники.</w:t>
      </w:r>
    </w:p>
    <w:p w14:paraId="0732DEB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1" w:name="sub_11032"/>
      <w:r w:rsidRPr="00AF3108">
        <w:rPr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r>
        <w:rPr>
          <w:noProof/>
          <w:sz w:val="28"/>
          <w:szCs w:val="28"/>
        </w:rPr>
        <w:drawing>
          <wp:inline distT="0" distB="0" distL="0" distR="0" wp14:anchorId="4458CD44" wp14:editId="1DC7711D">
            <wp:extent cx="247650" cy="228600"/>
            <wp:effectExtent l="19050" t="0" r="0" b="0"/>
            <wp:docPr id="145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51"/>
    <w:p w14:paraId="459798A8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B1CFC" wp14:editId="67A3B2E8">
            <wp:extent cx="1295400" cy="581025"/>
            <wp:effectExtent l="0" t="0" r="0" b="0"/>
            <wp:docPr id="146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3C82E0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199FFC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135370" wp14:editId="1674AB69">
            <wp:extent cx="285750" cy="228600"/>
            <wp:effectExtent l="19050" t="0" r="0" b="0"/>
            <wp:docPr id="147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носителей информации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5BF67B9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4E085B5" wp14:editId="04762AD4">
            <wp:extent cx="276225" cy="228600"/>
            <wp:effectExtent l="19050" t="0" r="0" b="0"/>
            <wp:docPr id="148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одной единицы носителя информации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19EF305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2" w:name="sub_11033"/>
      <w:r w:rsidRPr="00AF3108">
        <w:rPr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4455B1BA" wp14:editId="268FF494">
            <wp:extent cx="276225" cy="228600"/>
            <wp:effectExtent l="19050" t="0" r="0" b="0"/>
            <wp:docPr id="149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2"/>
    <w:p w14:paraId="081E11BC" w14:textId="77777777" w:rsidR="006F3AB9" w:rsidRPr="00AF3108" w:rsidRDefault="006F3AB9" w:rsidP="00861F66">
      <w:pPr>
        <w:rPr>
          <w:sz w:val="28"/>
          <w:szCs w:val="28"/>
        </w:rPr>
      </w:pPr>
    </w:p>
    <w:p w14:paraId="049B1F82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A69A98" wp14:editId="4185A856">
            <wp:extent cx="895350" cy="228600"/>
            <wp:effectExtent l="19050" t="0" r="0" b="0"/>
            <wp:docPr id="150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E14794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27D2B0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97D378" wp14:editId="3E986F78">
            <wp:extent cx="247650" cy="228600"/>
            <wp:effectExtent l="19050" t="0" r="0" b="0"/>
            <wp:docPr id="15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16E77E2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F9365E" wp14:editId="0BA7A3F2">
            <wp:extent cx="219075" cy="228600"/>
            <wp:effectExtent l="19050" t="0" r="0" b="0"/>
            <wp:docPr id="152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49DFB89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3" w:name="sub_11034"/>
      <w:r w:rsidRPr="00AF3108">
        <w:rPr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39492EB1" wp14:editId="4791037C">
            <wp:extent cx="247650" cy="228600"/>
            <wp:effectExtent l="19050" t="0" r="0" b="0"/>
            <wp:docPr id="153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3"/>
    <w:p w14:paraId="26B99DE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3F74F4" wp14:editId="1A76845E">
            <wp:extent cx="1704975" cy="581025"/>
            <wp:effectExtent l="0" t="0" r="0" b="0"/>
            <wp:docPr id="154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9EC467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8592ED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C0C7D0" wp14:editId="31BE6336">
            <wp:extent cx="295275" cy="228600"/>
            <wp:effectExtent l="19050" t="0" r="0" b="0"/>
            <wp:docPr id="155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506774A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F0D0A0" wp14:editId="04808B4E">
            <wp:extent cx="314325" cy="228600"/>
            <wp:effectExtent l="19050" t="0" r="0" b="0"/>
            <wp:docPr id="15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норматив потребления расходных материалов </w:t>
      </w:r>
      <w:r w:rsidRPr="00AF3108">
        <w:rPr>
          <w:color w:val="000000"/>
          <w:sz w:val="28"/>
          <w:szCs w:val="28"/>
        </w:rPr>
        <w:t>для</w:t>
      </w:r>
      <w:r w:rsidRPr="00AF3108"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 w:rsidRPr="00AF3108">
        <w:rPr>
          <w:color w:val="000000"/>
          <w:sz w:val="28"/>
          <w:szCs w:val="28"/>
        </w:rPr>
        <w:t>и иной</w:t>
      </w:r>
      <w:r w:rsidRPr="00AF3108">
        <w:rPr>
          <w:sz w:val="28"/>
          <w:szCs w:val="28"/>
        </w:rPr>
        <w:t xml:space="preserve"> оргтехники </w:t>
      </w:r>
      <w:r w:rsidRPr="00AF3108">
        <w:rPr>
          <w:color w:val="000000"/>
          <w:sz w:val="28"/>
          <w:szCs w:val="28"/>
        </w:rPr>
        <w:t>по i-й должности</w:t>
      </w:r>
      <w:r w:rsidRPr="00AF3108">
        <w:rPr>
          <w:sz w:val="28"/>
          <w:szCs w:val="28"/>
        </w:rPr>
        <w:t xml:space="preserve">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2BF3167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6CE881" wp14:editId="37208D68">
            <wp:extent cx="285750" cy="228600"/>
            <wp:effectExtent l="19050" t="0" r="0" b="0"/>
            <wp:docPr id="157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расходного материала </w:t>
      </w:r>
      <w:r w:rsidRPr="00AF3108">
        <w:rPr>
          <w:color w:val="000000"/>
          <w:sz w:val="28"/>
          <w:szCs w:val="28"/>
        </w:rPr>
        <w:t>для</w:t>
      </w:r>
      <w:r w:rsidRPr="00AF3108"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 w:rsidRPr="00AF3108">
        <w:rPr>
          <w:color w:val="000000"/>
          <w:sz w:val="28"/>
          <w:szCs w:val="28"/>
        </w:rPr>
        <w:t>и иной</w:t>
      </w:r>
      <w:r w:rsidRPr="00AF3108">
        <w:rPr>
          <w:sz w:val="28"/>
          <w:szCs w:val="28"/>
        </w:rPr>
        <w:t xml:space="preserve"> оргтехники </w:t>
      </w:r>
      <w:r w:rsidRPr="00AF3108">
        <w:rPr>
          <w:color w:val="000000"/>
          <w:sz w:val="28"/>
          <w:szCs w:val="28"/>
        </w:rPr>
        <w:t>по i-й должности</w:t>
      </w:r>
      <w:r w:rsidRPr="00AF3108">
        <w:rPr>
          <w:sz w:val="28"/>
          <w:szCs w:val="28"/>
        </w:rPr>
        <w:t xml:space="preserve">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27B2A1D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4" w:name="sub_11035"/>
      <w:r w:rsidRPr="00AF3108">
        <w:rPr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76DDA1E0" wp14:editId="2F97F913">
            <wp:extent cx="219075" cy="228600"/>
            <wp:effectExtent l="19050" t="0" r="0" b="0"/>
            <wp:docPr id="158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4"/>
    <w:p w14:paraId="0AF856B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3B1A8D" wp14:editId="1A768C76">
            <wp:extent cx="1228725" cy="581025"/>
            <wp:effectExtent l="0" t="0" r="0" b="0"/>
            <wp:docPr id="159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42312C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095336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0F73A72" wp14:editId="378A0E5E">
            <wp:extent cx="266700" cy="228600"/>
            <wp:effectExtent l="19050" t="0" r="0" b="0"/>
            <wp:docPr id="160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запасных частей для принтеров, многофункциональных устройств, копировальных аппаратов и иной оргтехники;</w:t>
      </w:r>
    </w:p>
    <w:p w14:paraId="76E152F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55F5A7" wp14:editId="6ABDE8C6">
            <wp:extent cx="257175" cy="228600"/>
            <wp:effectExtent l="19050" t="0" r="0" b="0"/>
            <wp:docPr id="16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i-й запасной части.</w:t>
      </w:r>
    </w:p>
    <w:p w14:paraId="3D391DE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5" w:name="sub_11036"/>
      <w:r w:rsidRPr="00AF3108">
        <w:rPr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1297DD5B" wp14:editId="6713B556">
            <wp:extent cx="304800" cy="228600"/>
            <wp:effectExtent l="19050" t="0" r="0" b="0"/>
            <wp:docPr id="162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5"/>
    <w:p w14:paraId="533C3D0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096CE" wp14:editId="4F46529F">
            <wp:extent cx="1485900" cy="581025"/>
            <wp:effectExtent l="0" t="0" r="0" b="0"/>
            <wp:docPr id="163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8FEB5F3" w14:textId="77777777" w:rsidR="006F3AB9" w:rsidRPr="00B077EB" w:rsidRDefault="006F3AB9" w:rsidP="00B077EB">
      <w:pPr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где:</w:t>
      </w:r>
    </w:p>
    <w:p w14:paraId="6E96F4C8" w14:textId="727AC549" w:rsidR="006F3AB9" w:rsidRPr="00B077EB" w:rsidRDefault="006F3AB9" w:rsidP="00B077E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57DC8C48" wp14:editId="42FE7CEC">
            <wp:extent cx="352425" cy="228600"/>
            <wp:effectExtent l="19050" t="0" r="0" b="0"/>
            <wp:docPr id="164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>– </w:t>
      </w:r>
      <w:r w:rsidR="00B077EB" w:rsidRPr="00B077EB">
        <w:rPr>
          <w:rFonts w:eastAsia="Times New Roman"/>
          <w:sz w:val="28"/>
          <w:szCs w:val="28"/>
        </w:rPr>
        <w:t>количество i-</w:t>
      </w:r>
      <w:proofErr w:type="spellStart"/>
      <w:r w:rsidR="00B077EB" w:rsidRPr="00B077EB">
        <w:rPr>
          <w:rFonts w:eastAsia="Times New Roman"/>
          <w:sz w:val="28"/>
          <w:szCs w:val="28"/>
        </w:rPr>
        <w:t>го</w:t>
      </w:r>
      <w:proofErr w:type="spellEnd"/>
      <w:r w:rsidR="00B077EB" w:rsidRPr="00B077EB">
        <w:rPr>
          <w:rFonts w:eastAsia="Times New Roman"/>
          <w:sz w:val="28"/>
          <w:szCs w:val="28"/>
        </w:rPr>
        <w:t xml:space="preserve"> материального запаса</w:t>
      </w:r>
      <w:r w:rsidRPr="00B077EB">
        <w:rPr>
          <w:sz w:val="28"/>
          <w:szCs w:val="28"/>
        </w:rPr>
        <w:t>;</w:t>
      </w:r>
    </w:p>
    <w:p w14:paraId="30397DC4" w14:textId="6AEF6552" w:rsidR="006F3AB9" w:rsidRPr="00AF3108" w:rsidRDefault="006F3AB9" w:rsidP="00B077E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380B509D" wp14:editId="25205993">
            <wp:extent cx="342900" cy="228600"/>
            <wp:effectExtent l="19050" t="0" r="0" b="0"/>
            <wp:docPr id="165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>– </w:t>
      </w:r>
      <w:r w:rsidR="00B077EB" w:rsidRPr="00B077EB">
        <w:rPr>
          <w:rFonts w:eastAsia="Times New Roman"/>
          <w:sz w:val="28"/>
          <w:szCs w:val="28"/>
        </w:rPr>
        <w:t>цена единицы i-</w:t>
      </w:r>
      <w:proofErr w:type="spellStart"/>
      <w:r w:rsidR="00B077EB" w:rsidRPr="00B077EB">
        <w:rPr>
          <w:rFonts w:eastAsia="Times New Roman"/>
          <w:sz w:val="28"/>
          <w:szCs w:val="28"/>
        </w:rPr>
        <w:t>го</w:t>
      </w:r>
      <w:proofErr w:type="spellEnd"/>
      <w:r w:rsidR="00B077EB" w:rsidRPr="00B077EB">
        <w:rPr>
          <w:rFonts w:eastAsia="Times New Roman"/>
          <w:sz w:val="28"/>
          <w:szCs w:val="28"/>
        </w:rPr>
        <w:t xml:space="preserve"> материального запаса</w:t>
      </w:r>
      <w:r w:rsidRPr="00AF3108">
        <w:rPr>
          <w:sz w:val="28"/>
          <w:szCs w:val="28"/>
        </w:rPr>
        <w:t>.</w:t>
      </w:r>
    </w:p>
    <w:p w14:paraId="289A8B44" w14:textId="7D0EF8E4" w:rsidR="006F3AB9" w:rsidRPr="00B077EB" w:rsidRDefault="006F3AB9" w:rsidP="00861F66">
      <w:pPr>
        <w:jc w:val="center"/>
        <w:rPr>
          <w:sz w:val="28"/>
          <w:szCs w:val="28"/>
        </w:rPr>
      </w:pPr>
      <w:bookmarkStart w:id="56" w:name="sub_110200"/>
    </w:p>
    <w:p w14:paraId="68F990EE" w14:textId="77777777" w:rsidR="00B077EB" w:rsidRPr="00B077EB" w:rsidRDefault="00B077EB" w:rsidP="00B077EB">
      <w:pPr>
        <w:jc w:val="center"/>
        <w:rPr>
          <w:sz w:val="28"/>
          <w:szCs w:val="28"/>
        </w:rPr>
      </w:pPr>
      <w:r w:rsidRPr="00B077EB">
        <w:rPr>
          <w:bCs/>
          <w:sz w:val="28"/>
          <w:szCs w:val="28"/>
        </w:rPr>
        <w:t>Затраты на аренду</w:t>
      </w:r>
    </w:p>
    <w:p w14:paraId="18D0B496" w14:textId="77777777" w:rsid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</w:p>
    <w:p w14:paraId="474DFF7F" w14:textId="22224C2A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36.1. Затраты на оплату услуг по предоставлению рабочей станции с базовым программным обеспечением (</w:t>
      </w:r>
      <w:proofErr w:type="spellStart"/>
      <w:r w:rsidRPr="00B077EB">
        <w:rPr>
          <w:sz w:val="28"/>
          <w:szCs w:val="28"/>
        </w:rPr>
        <w:t>З</w:t>
      </w:r>
      <w:r w:rsidRPr="00B077EB">
        <w:rPr>
          <w:sz w:val="28"/>
          <w:szCs w:val="28"/>
          <w:vertAlign w:val="subscript"/>
        </w:rPr>
        <w:t>рсбпо</w:t>
      </w:r>
      <w:proofErr w:type="spellEnd"/>
      <w:r w:rsidRPr="00B077EB">
        <w:rPr>
          <w:sz w:val="28"/>
          <w:szCs w:val="28"/>
        </w:rPr>
        <w:t xml:space="preserve">) определяются по формуле: </w:t>
      </w:r>
    </w:p>
    <w:p w14:paraId="0664DD33" w14:textId="6BD6D5A4" w:rsidR="00B077EB" w:rsidRPr="00B077EB" w:rsidRDefault="00B077EB" w:rsidP="00B077EB">
      <w:pPr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457B6693" wp14:editId="174C7951">
            <wp:extent cx="2676525" cy="561975"/>
            <wp:effectExtent l="0" t="0" r="0" b="0"/>
            <wp:docPr id="55" name="Рисунок 55" descr="C:\Users\Melnikova.M.I\AppData\Local\Microsoft\Windows\INetCache\Content.MSO\8397FE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elnikova.M.I\AppData\Local\Microsoft\Windows\INetCache\Content.MSO\8397FEED.tmp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55CFF58D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260C0C19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Q</w:t>
      </w:r>
      <w:r w:rsidRPr="00B077EB">
        <w:rPr>
          <w:sz w:val="28"/>
          <w:szCs w:val="28"/>
          <w:vertAlign w:val="subscript"/>
        </w:rPr>
        <w:t>iрсбпо</w:t>
      </w:r>
      <w:proofErr w:type="spellEnd"/>
      <w:r w:rsidRPr="00B077EB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региональных государственных органов; </w:t>
      </w:r>
    </w:p>
    <w:p w14:paraId="3738E7CF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Р</w:t>
      </w:r>
      <w:r w:rsidRPr="00B077EB">
        <w:rPr>
          <w:sz w:val="28"/>
          <w:szCs w:val="28"/>
          <w:vertAlign w:val="subscript"/>
        </w:rPr>
        <w:t>iрсбпо</w:t>
      </w:r>
      <w:proofErr w:type="spellEnd"/>
      <w:r w:rsidRPr="00B077EB">
        <w:rPr>
          <w:sz w:val="28"/>
          <w:szCs w:val="28"/>
        </w:rPr>
        <w:t xml:space="preserve"> - цена услуги по предоставлению 1 рабочей станции в месяц по i-й должности в соответствии с нормативами региональных государственных органов; </w:t>
      </w:r>
    </w:p>
    <w:p w14:paraId="1D21CA0A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N</w:t>
      </w:r>
      <w:r w:rsidRPr="00B077EB">
        <w:rPr>
          <w:sz w:val="28"/>
          <w:szCs w:val="28"/>
          <w:vertAlign w:val="subscript"/>
        </w:rPr>
        <w:t>iрсбпо</w:t>
      </w:r>
      <w:proofErr w:type="spellEnd"/>
      <w:r w:rsidRPr="00B077EB">
        <w:rPr>
          <w:sz w:val="28"/>
          <w:szCs w:val="28"/>
        </w:rPr>
        <w:t xml:space="preserve"> - планируемое количество месяцев пользования услугой по предоставлению i-й рабочей станции. </w:t>
      </w:r>
    </w:p>
    <w:p w14:paraId="3450B34E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36.2. Затраты на оплату услуг по предоставлению стационарного телефонного аппарата (</w:t>
      </w:r>
      <w:proofErr w:type="spellStart"/>
      <w:r w:rsidRPr="00B077EB">
        <w:rPr>
          <w:sz w:val="28"/>
          <w:szCs w:val="28"/>
        </w:rPr>
        <w:t>З</w:t>
      </w:r>
      <w:r w:rsidRPr="00B077EB">
        <w:rPr>
          <w:sz w:val="28"/>
          <w:szCs w:val="28"/>
          <w:vertAlign w:val="subscript"/>
        </w:rPr>
        <w:t>тел</w:t>
      </w:r>
      <w:proofErr w:type="spellEnd"/>
      <w:r w:rsidRPr="00B077EB">
        <w:rPr>
          <w:sz w:val="28"/>
          <w:szCs w:val="28"/>
        </w:rPr>
        <w:t xml:space="preserve">) определяются по формуле: </w:t>
      </w:r>
    </w:p>
    <w:p w14:paraId="4BEBFDCC" w14:textId="7D71DDD7" w:rsidR="00B077EB" w:rsidRPr="00B077EB" w:rsidRDefault="00B077EB" w:rsidP="00B077EB">
      <w:pPr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2A1B00C7" wp14:editId="49452A3A">
            <wp:extent cx="2171700" cy="561975"/>
            <wp:effectExtent l="0" t="0" r="0" b="0"/>
            <wp:docPr id="54" name="Рисунок 54" descr="C:\Users\Melnikova.M.I\AppData\Local\Microsoft\Windows\INetCache\Content.MSO\8DE5DC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elnikova.M.I\AppData\Local\Microsoft\Windows\INetCache\Content.MSO\8DE5DC83.tmp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02CF5844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6779E338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Q</w:t>
      </w:r>
      <w:r w:rsidRPr="00B077EB">
        <w:rPr>
          <w:sz w:val="28"/>
          <w:szCs w:val="28"/>
          <w:vertAlign w:val="subscript"/>
        </w:rPr>
        <w:t>iтел</w:t>
      </w:r>
      <w:proofErr w:type="spellEnd"/>
      <w:r w:rsidRPr="00B077EB">
        <w:rPr>
          <w:sz w:val="28"/>
          <w:szCs w:val="28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региональных государственных органов; </w:t>
      </w:r>
    </w:p>
    <w:p w14:paraId="4A0ED63A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Р</w:t>
      </w:r>
      <w:r w:rsidRPr="00B077EB">
        <w:rPr>
          <w:sz w:val="28"/>
          <w:szCs w:val="28"/>
          <w:vertAlign w:val="subscript"/>
        </w:rPr>
        <w:t>iтел</w:t>
      </w:r>
      <w:proofErr w:type="spellEnd"/>
      <w:r w:rsidRPr="00B077EB">
        <w:rPr>
          <w:sz w:val="28"/>
          <w:szCs w:val="28"/>
        </w:rPr>
        <w:t xml:space="preserve"> - цена услуги по предоставлению телефонного аппарата в месяц по i-й должности в соответствии с нормативами региональных государственных органов; </w:t>
      </w:r>
    </w:p>
    <w:p w14:paraId="363D5BB8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lastRenderedPageBreak/>
        <w:t>N</w:t>
      </w:r>
      <w:r w:rsidRPr="00B077EB">
        <w:rPr>
          <w:sz w:val="28"/>
          <w:szCs w:val="28"/>
          <w:vertAlign w:val="subscript"/>
        </w:rPr>
        <w:t>iтел</w:t>
      </w:r>
      <w:proofErr w:type="spellEnd"/>
      <w:r w:rsidRPr="00B077EB">
        <w:rPr>
          <w:sz w:val="28"/>
          <w:szCs w:val="28"/>
        </w:rPr>
        <w:t xml:space="preserve"> - планируемое количество месяцев пользования услугой по предоставлению i-</w:t>
      </w:r>
      <w:proofErr w:type="spellStart"/>
      <w:r w:rsidRPr="00B077EB">
        <w:rPr>
          <w:sz w:val="28"/>
          <w:szCs w:val="28"/>
        </w:rPr>
        <w:t>го</w:t>
      </w:r>
      <w:proofErr w:type="spellEnd"/>
      <w:r w:rsidRPr="00B077EB">
        <w:rPr>
          <w:sz w:val="28"/>
          <w:szCs w:val="28"/>
        </w:rPr>
        <w:t xml:space="preserve"> телефонного аппарата. </w:t>
      </w:r>
    </w:p>
    <w:p w14:paraId="426F37A4" w14:textId="274695D4" w:rsidR="00B077EB" w:rsidRDefault="00B077EB" w:rsidP="00861F66">
      <w:pPr>
        <w:jc w:val="center"/>
        <w:rPr>
          <w:sz w:val="28"/>
          <w:szCs w:val="28"/>
        </w:rPr>
      </w:pPr>
    </w:p>
    <w:p w14:paraId="76633F74" w14:textId="77777777" w:rsidR="00B077EB" w:rsidRPr="00AF3108" w:rsidRDefault="00B077EB" w:rsidP="00861F66">
      <w:pPr>
        <w:jc w:val="center"/>
        <w:rPr>
          <w:sz w:val="28"/>
          <w:szCs w:val="28"/>
        </w:rPr>
      </w:pPr>
    </w:p>
    <w:p w14:paraId="4BDD78FC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II. Прочие затраты</w:t>
      </w:r>
    </w:p>
    <w:p w14:paraId="0A7727C1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183CC02D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bookmarkStart w:id="57" w:name="sub_110201"/>
      <w:bookmarkEnd w:id="56"/>
      <w:r w:rsidRPr="00AF3108">
        <w:rPr>
          <w:sz w:val="28"/>
          <w:szCs w:val="28"/>
        </w:rPr>
        <w:t xml:space="preserve">Затраты на услуги связи, </w:t>
      </w:r>
      <w:r w:rsidRPr="00AF3108">
        <w:rPr>
          <w:sz w:val="28"/>
          <w:szCs w:val="28"/>
        </w:rPr>
        <w:br/>
        <w:t xml:space="preserve">не отнесенные к затратам на услуги связи в рамках затрат </w:t>
      </w:r>
      <w:r w:rsidRPr="00AF3108">
        <w:rPr>
          <w:sz w:val="28"/>
          <w:szCs w:val="28"/>
        </w:rPr>
        <w:br/>
        <w:t>на информационно-коммуникационные технологии</w:t>
      </w:r>
    </w:p>
    <w:p w14:paraId="6DA54680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788E99A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8" w:name="sub_11037"/>
      <w:bookmarkEnd w:id="57"/>
      <w:r w:rsidRPr="00AF3108">
        <w:rPr>
          <w:sz w:val="28"/>
          <w:szCs w:val="28"/>
        </w:rPr>
        <w:t>37. Затраты на услуги связи (</w:t>
      </w:r>
      <w:r>
        <w:rPr>
          <w:noProof/>
          <w:sz w:val="28"/>
          <w:szCs w:val="28"/>
        </w:rPr>
        <w:drawing>
          <wp:inline distT="0" distB="0" distL="0" distR="0" wp14:anchorId="65191B44" wp14:editId="0F37E8C2">
            <wp:extent cx="276225" cy="276225"/>
            <wp:effectExtent l="0" t="0" r="0" b="0"/>
            <wp:docPr id="166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8"/>
    <w:p w14:paraId="11A89C85" w14:textId="77777777" w:rsidR="006F3AB9" w:rsidRPr="00AF3108" w:rsidRDefault="006F3AB9" w:rsidP="00861F66">
      <w:pPr>
        <w:rPr>
          <w:sz w:val="28"/>
          <w:szCs w:val="28"/>
        </w:rPr>
      </w:pPr>
    </w:p>
    <w:p w14:paraId="0C89448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E900EA" wp14:editId="7BD4F1D0">
            <wp:extent cx="828675" cy="276225"/>
            <wp:effectExtent l="0" t="0" r="0" b="0"/>
            <wp:docPr id="167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915C67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36B35D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4DAC7A" wp14:editId="45DE9E29">
            <wp:extent cx="180975" cy="228600"/>
            <wp:effectExtent l="19050" t="0" r="0" b="0"/>
            <wp:docPr id="168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почтовой связи;</w:t>
      </w:r>
    </w:p>
    <w:p w14:paraId="62FC7F6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665C92" wp14:editId="59FA0010">
            <wp:extent cx="219075" cy="228600"/>
            <wp:effectExtent l="19050" t="0" r="0" b="0"/>
            <wp:docPr id="169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специальной связи.</w:t>
      </w:r>
    </w:p>
    <w:p w14:paraId="0BB12CA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9" w:name="sub_11038"/>
      <w:r w:rsidRPr="00AF3108">
        <w:rPr>
          <w:sz w:val="28"/>
          <w:szCs w:val="28"/>
        </w:rPr>
        <w:t>38. Затраты на оплату услуг почтовой связи (</w:t>
      </w:r>
      <w:r>
        <w:rPr>
          <w:noProof/>
          <w:sz w:val="28"/>
          <w:szCs w:val="28"/>
        </w:rPr>
        <w:drawing>
          <wp:inline distT="0" distB="0" distL="0" distR="0" wp14:anchorId="66E15A66" wp14:editId="6E55ED2B">
            <wp:extent cx="180975" cy="228600"/>
            <wp:effectExtent l="19050" t="0" r="0" b="0"/>
            <wp:docPr id="170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9"/>
    <w:p w14:paraId="270BA58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787CF6" wp14:editId="365ECA66">
            <wp:extent cx="1095375" cy="581025"/>
            <wp:effectExtent l="0" t="0" r="0" b="0"/>
            <wp:docPr id="171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4DA7DEC" w14:textId="77777777" w:rsidR="006F3AB9" w:rsidRPr="00AF3108" w:rsidRDefault="006F3AB9" w:rsidP="00861F66">
      <w:pPr>
        <w:ind w:firstLine="709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D1D7198" w14:textId="77777777" w:rsidR="006F3AB9" w:rsidRPr="00AF3108" w:rsidRDefault="006F3AB9" w:rsidP="00861F66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878D95" wp14:editId="044F87DE">
            <wp:extent cx="219075" cy="228600"/>
            <wp:effectExtent l="19050" t="0" r="0" b="0"/>
            <wp:docPr id="172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i-х почтовых отправлений в год;</w:t>
      </w:r>
    </w:p>
    <w:p w14:paraId="7D9BAA2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1BF123" wp14:editId="1CFED356">
            <wp:extent cx="209550" cy="228600"/>
            <wp:effectExtent l="19050" t="0" r="0" b="0"/>
            <wp:docPr id="173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i-го почтового отправления.</w:t>
      </w:r>
    </w:p>
    <w:p w14:paraId="57DBCDD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0" w:name="sub_11039"/>
      <w:r w:rsidRPr="00AF3108">
        <w:rPr>
          <w:sz w:val="28"/>
          <w:szCs w:val="28"/>
        </w:rPr>
        <w:t>39. Затраты на оплату услуг специальной связи (</w:t>
      </w:r>
      <w:r>
        <w:rPr>
          <w:noProof/>
          <w:sz w:val="28"/>
          <w:szCs w:val="28"/>
        </w:rPr>
        <w:drawing>
          <wp:inline distT="0" distB="0" distL="0" distR="0" wp14:anchorId="76FE5B63" wp14:editId="1704DA4E">
            <wp:extent cx="219075" cy="228600"/>
            <wp:effectExtent l="19050" t="0" r="0" b="0"/>
            <wp:docPr id="17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0"/>
    <w:p w14:paraId="2674C77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37A732" wp14:editId="6216003B">
            <wp:extent cx="819150" cy="228600"/>
            <wp:effectExtent l="19050" t="0" r="0" b="0"/>
            <wp:docPr id="17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915CF1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4B6868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13B3D3" wp14:editId="6BE657B4">
            <wp:extent cx="228600" cy="228600"/>
            <wp:effectExtent l="19050" t="0" r="0" b="0"/>
            <wp:docPr id="17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листов (пакетов) исходящей информации в год;</w:t>
      </w:r>
    </w:p>
    <w:p w14:paraId="6954262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BF7B1D" wp14:editId="12E3147A">
            <wp:extent cx="219075" cy="228600"/>
            <wp:effectExtent l="19050" t="0" r="0" b="0"/>
            <wp:docPr id="177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листа (пакета) исходящей информации, отправляемой по каналам специальной связи.</w:t>
      </w:r>
    </w:p>
    <w:p w14:paraId="5C48DE6A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61" w:name="sub_110202"/>
    </w:p>
    <w:p w14:paraId="72897B72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транспортные услуги</w:t>
      </w:r>
    </w:p>
    <w:p w14:paraId="1F51B6AF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1CDA0B3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2" w:name="sub_11040"/>
      <w:bookmarkEnd w:id="61"/>
      <w:r w:rsidRPr="00AF3108">
        <w:rPr>
          <w:sz w:val="28"/>
          <w:szCs w:val="28"/>
        </w:rPr>
        <w:t>40. Затраты по договору об оказании услуг перевозки (транспортировки) грузов (</w:t>
      </w:r>
      <w:r>
        <w:rPr>
          <w:noProof/>
          <w:sz w:val="28"/>
          <w:szCs w:val="28"/>
        </w:rPr>
        <w:drawing>
          <wp:inline distT="0" distB="0" distL="0" distR="0" wp14:anchorId="2C95596C" wp14:editId="78945A8C">
            <wp:extent cx="219075" cy="228600"/>
            <wp:effectExtent l="19050" t="0" r="0" b="0"/>
            <wp:docPr id="178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2"/>
    <w:p w14:paraId="73EC8322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62B6A6" wp14:editId="5C060001">
            <wp:extent cx="1228725" cy="581025"/>
            <wp:effectExtent l="0" t="0" r="0" b="0"/>
            <wp:docPr id="179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36FA6D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D613B5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D3B1062" wp14:editId="0DF080A2">
            <wp:extent cx="266700" cy="228600"/>
            <wp:effectExtent l="19050" t="0" r="0" b="0"/>
            <wp:docPr id="180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услуг перевозки (транспортировки) грузов;</w:t>
      </w:r>
    </w:p>
    <w:p w14:paraId="162E1DE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83723C" wp14:editId="73C24827">
            <wp:extent cx="257175" cy="228600"/>
            <wp:effectExtent l="19050" t="0" r="0" b="0"/>
            <wp:docPr id="18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i-й услуги перевозки (транспортировки) груза.</w:t>
      </w:r>
    </w:p>
    <w:p w14:paraId="023EABE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3" w:name="sub_11041"/>
      <w:r w:rsidRPr="00AF3108">
        <w:rPr>
          <w:sz w:val="28"/>
          <w:szCs w:val="28"/>
        </w:rPr>
        <w:t>41. Затраты на оплату услуг аренды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7F56F0A2" wp14:editId="455A696B">
            <wp:extent cx="276225" cy="228600"/>
            <wp:effectExtent l="19050" t="0" r="0" b="0"/>
            <wp:docPr id="182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3"/>
    <w:p w14:paraId="39553CC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8AFD5F" wp14:editId="4726F4A3">
            <wp:extent cx="1905000" cy="581025"/>
            <wp:effectExtent l="0" t="0" r="0" b="0"/>
            <wp:docPr id="183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6091D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6BC758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83E3DC" wp14:editId="2AC9562D">
            <wp:extent cx="352425" cy="228600"/>
            <wp:effectExtent l="19050" t="0" r="0" b="0"/>
            <wp:docPr id="184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36F4F22A" w14:textId="77777777" w:rsidR="006F3AB9" w:rsidRPr="00AF3108" w:rsidRDefault="006F3AB9" w:rsidP="00861F66">
      <w:pPr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 wp14:anchorId="08FBBB5E" wp14:editId="3C4FAF69">
            <wp:extent cx="342900" cy="228600"/>
            <wp:effectExtent l="19050" t="0" r="0" b="0"/>
            <wp:docPr id="185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аренды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транспортного средства в месяц, </w:t>
      </w:r>
      <w:r w:rsidRPr="00AF3108">
        <w:rPr>
          <w:color w:val="000000"/>
          <w:sz w:val="28"/>
          <w:szCs w:val="28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Pr="00AF3108">
        <w:rPr>
          <w:sz w:val="28"/>
          <w:szCs w:val="28"/>
        </w:rPr>
        <w:t xml:space="preserve">соответствии с </w:t>
      </w:r>
      <w:r w:rsidRPr="00AF3108">
        <w:rPr>
          <w:color w:val="000000"/>
          <w:sz w:val="28"/>
          <w:szCs w:val="28"/>
        </w:rPr>
        <w:t xml:space="preserve">Правилами </w:t>
      </w:r>
      <w:r w:rsidRPr="00AF3108">
        <w:rPr>
          <w:sz w:val="28"/>
          <w:szCs w:val="28"/>
        </w:rPr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_____________ Алтайского края и подведомственными указанным органам казенными и бюджетными учреждениями, утвержденными постановлением администрации _____________ Алтайского края.</w:t>
      </w:r>
    </w:p>
    <w:p w14:paraId="6DFB0B7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0913B4" wp14:editId="6F45C1F2">
            <wp:extent cx="371475" cy="228600"/>
            <wp:effectExtent l="19050" t="0" r="0" b="0"/>
            <wp:docPr id="186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аренды i-го транспортного средства.</w:t>
      </w:r>
    </w:p>
    <w:p w14:paraId="52F509F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4" w:name="sub_11042"/>
      <w:r w:rsidRPr="00AF3108">
        <w:rPr>
          <w:sz w:val="28"/>
          <w:szCs w:val="28"/>
        </w:rPr>
        <w:t>42. Затраты на оплату разовых услуг пассажирских перевозок при проведении совещания (</w:t>
      </w:r>
      <w:r>
        <w:rPr>
          <w:noProof/>
          <w:sz w:val="28"/>
          <w:szCs w:val="28"/>
        </w:rPr>
        <w:drawing>
          <wp:inline distT="0" distB="0" distL="0" distR="0" wp14:anchorId="622E4DC8" wp14:editId="256AEF03">
            <wp:extent cx="238125" cy="228600"/>
            <wp:effectExtent l="19050" t="0" r="0" b="0"/>
            <wp:docPr id="18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4"/>
    <w:p w14:paraId="1D8C01E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601B83" wp14:editId="0C0C26C4">
            <wp:extent cx="1419225" cy="581025"/>
            <wp:effectExtent l="0" t="0" r="0" b="0"/>
            <wp:docPr id="188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F31C51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36323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37ED31" wp14:editId="01934F4A">
            <wp:extent cx="209550" cy="228600"/>
            <wp:effectExtent l="19050" t="0" r="0" b="0"/>
            <wp:docPr id="189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разовых услуг пассажирских перевозок;</w:t>
      </w:r>
    </w:p>
    <w:p w14:paraId="1D49600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557F3C" wp14:editId="69FEE0DC">
            <wp:extent cx="209550" cy="228600"/>
            <wp:effectExtent l="19050" t="0" r="0" b="0"/>
            <wp:docPr id="19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среднее количество часов аренды транспортного средства по </w:t>
      </w:r>
      <w:r w:rsidRPr="00AF3108">
        <w:rPr>
          <w:sz w:val="28"/>
          <w:szCs w:val="28"/>
        </w:rPr>
        <w:br/>
        <w:t>i-й разовой услуге;</w:t>
      </w:r>
    </w:p>
    <w:p w14:paraId="22F6790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0548E0" wp14:editId="4FC99F94">
            <wp:extent cx="200025" cy="228600"/>
            <wp:effectExtent l="19050" t="0" r="0" b="0"/>
            <wp:docPr id="191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часа аренды транспортного средства по i-й разовой услуге.</w:t>
      </w:r>
    </w:p>
    <w:p w14:paraId="648D3AF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5" w:name="sub_11043"/>
      <w:r w:rsidRPr="00AF3108">
        <w:rPr>
          <w:sz w:val="28"/>
          <w:szCs w:val="28"/>
        </w:rPr>
        <w:t>43. Затраты на оплату проезда работника к месту нахождения учебного заведения и обратно (</w:t>
      </w:r>
      <w:r>
        <w:rPr>
          <w:noProof/>
          <w:sz w:val="28"/>
          <w:szCs w:val="28"/>
        </w:rPr>
        <w:drawing>
          <wp:inline distT="0" distB="0" distL="0" distR="0" wp14:anchorId="04FBC151" wp14:editId="4933FE04">
            <wp:extent cx="285750" cy="228600"/>
            <wp:effectExtent l="19050" t="0" r="0" b="0"/>
            <wp:docPr id="192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5"/>
    <w:p w14:paraId="191BC52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A4C521" wp14:editId="4E2B6F7C">
            <wp:extent cx="1666875" cy="581025"/>
            <wp:effectExtent l="0" t="0" r="0" b="0"/>
            <wp:docPr id="193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9678E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4E2526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360C27C" wp14:editId="6211F21A">
            <wp:extent cx="352425" cy="228600"/>
            <wp:effectExtent l="19050" t="0" r="0" b="0"/>
            <wp:docPr id="194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работников, имеющих право на компенсацию расходов,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направлению;</w:t>
      </w:r>
    </w:p>
    <w:p w14:paraId="297FA6B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81AE61" wp14:editId="3B0B9E66">
            <wp:extent cx="342900" cy="228600"/>
            <wp:effectExtent l="19050" t="0" r="0" b="0"/>
            <wp:docPr id="19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проезда к месту нахождения учебного заведения по </w:t>
      </w:r>
      <w:r w:rsidRPr="00AF3108">
        <w:rPr>
          <w:sz w:val="28"/>
          <w:szCs w:val="28"/>
        </w:rPr>
        <w:br/>
        <w:t>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направлению.</w:t>
      </w:r>
    </w:p>
    <w:p w14:paraId="212A7832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66" w:name="sub_110203"/>
    </w:p>
    <w:p w14:paraId="7551C9DD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оплату расходов по договорам </w:t>
      </w:r>
      <w:r w:rsidRPr="00AF3108">
        <w:rPr>
          <w:sz w:val="28"/>
          <w:szCs w:val="28"/>
        </w:rPr>
        <w:br/>
        <w:t xml:space="preserve">об оказании услуг, связанных с проездом и наймом жилого </w:t>
      </w:r>
      <w:r w:rsidRPr="00AF3108">
        <w:rPr>
          <w:sz w:val="28"/>
          <w:szCs w:val="28"/>
        </w:rPr>
        <w:br/>
        <w:t xml:space="preserve">помещения в связи с командированием работников, </w:t>
      </w:r>
      <w:r w:rsidRPr="00AF3108">
        <w:rPr>
          <w:sz w:val="28"/>
          <w:szCs w:val="28"/>
        </w:rPr>
        <w:br/>
        <w:t>заключаемым со сторонними организациями</w:t>
      </w:r>
    </w:p>
    <w:p w14:paraId="5DBA09DC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4519306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7" w:name="sub_11044"/>
      <w:bookmarkEnd w:id="66"/>
      <w:r w:rsidRPr="00AF3108">
        <w:rPr>
          <w:sz w:val="28"/>
          <w:szCs w:val="28"/>
        </w:rPr>
        <w:t xml:space="preserve"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47C87CC1" wp14:editId="7166DFD0">
            <wp:extent cx="228600" cy="228600"/>
            <wp:effectExtent l="19050" t="0" r="0" b="0"/>
            <wp:docPr id="196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67"/>
    <w:p w14:paraId="72621C48" w14:textId="77777777" w:rsidR="006F3AB9" w:rsidRPr="00AF3108" w:rsidRDefault="006F3AB9" w:rsidP="00861F66">
      <w:pPr>
        <w:rPr>
          <w:sz w:val="28"/>
          <w:szCs w:val="28"/>
        </w:rPr>
      </w:pPr>
    </w:p>
    <w:p w14:paraId="38E3D996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51764" wp14:editId="627F0F4C">
            <wp:extent cx="1162050" cy="228600"/>
            <wp:effectExtent l="19050" t="0" r="0" b="0"/>
            <wp:docPr id="197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81F2AD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EBAF0F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7ACAC0" wp14:editId="64C0F00E">
            <wp:extent cx="428625" cy="228600"/>
            <wp:effectExtent l="19050" t="0" r="9525" b="0"/>
            <wp:docPr id="198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по договору на проезд к месту командирования и обратно;</w:t>
      </w:r>
    </w:p>
    <w:p w14:paraId="64BB076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C62DCA" wp14:editId="45D77D04">
            <wp:extent cx="352425" cy="228600"/>
            <wp:effectExtent l="19050" t="0" r="0" b="0"/>
            <wp:docPr id="199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по договору на </w:t>
      </w:r>
      <w:proofErr w:type="spellStart"/>
      <w:r w:rsidRPr="00AF3108">
        <w:rPr>
          <w:sz w:val="28"/>
          <w:szCs w:val="28"/>
        </w:rPr>
        <w:t>найм</w:t>
      </w:r>
      <w:proofErr w:type="spellEnd"/>
      <w:r w:rsidRPr="00AF3108">
        <w:rPr>
          <w:sz w:val="28"/>
          <w:szCs w:val="28"/>
        </w:rPr>
        <w:t xml:space="preserve"> жилого помещения на период командирования.</w:t>
      </w:r>
    </w:p>
    <w:p w14:paraId="7618B66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8" w:name="sub_11045"/>
      <w:r w:rsidRPr="00AF3108">
        <w:rPr>
          <w:sz w:val="28"/>
          <w:szCs w:val="28"/>
        </w:rPr>
        <w:t xml:space="preserve">45. Затраты по договору на проезд к месту командирования и обратно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76E3EC19" wp14:editId="20E57FA2">
            <wp:extent cx="428625" cy="228600"/>
            <wp:effectExtent l="19050" t="0" r="9525" b="0"/>
            <wp:docPr id="20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8"/>
    <w:p w14:paraId="2D19F358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5E29C5" wp14:editId="7A751BB7">
            <wp:extent cx="2076450" cy="581025"/>
            <wp:effectExtent l="0" t="0" r="0" b="0"/>
            <wp:docPr id="201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79948B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E8774D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B541AD" wp14:editId="39A56FFA">
            <wp:extent cx="485775" cy="228600"/>
            <wp:effectExtent l="19050" t="0" r="0" b="0"/>
            <wp:docPr id="202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командированных работников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1D9A2636" w14:textId="559AD239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C5937A" wp14:editId="28B77801">
            <wp:extent cx="476250" cy="228600"/>
            <wp:effectExtent l="19050" t="0" r="0" b="0"/>
            <wp:docPr id="20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проезда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направлению командирования с учетом требований правового акта администрации </w:t>
      </w:r>
      <w:proofErr w:type="spellStart"/>
      <w:proofErr w:type="gramStart"/>
      <w:r>
        <w:rPr>
          <w:sz w:val="28"/>
          <w:szCs w:val="28"/>
        </w:rPr>
        <w:t>А</w:t>
      </w:r>
      <w:r w:rsidRPr="00AF3108">
        <w:rPr>
          <w:sz w:val="28"/>
          <w:szCs w:val="28"/>
        </w:rPr>
        <w:t>дминистрации</w:t>
      </w:r>
      <w:proofErr w:type="spellEnd"/>
      <w:r w:rsidRPr="00AF3108">
        <w:rPr>
          <w:sz w:val="28"/>
          <w:szCs w:val="28"/>
        </w:rPr>
        <w:t xml:space="preserve"> </w:t>
      </w:r>
      <w:r w:rsidRPr="007F022E">
        <w:rPr>
          <w:sz w:val="28"/>
          <w:szCs w:val="28"/>
        </w:rPr>
        <w:t xml:space="preserve"> </w:t>
      </w:r>
      <w:r w:rsidR="00CA3C29">
        <w:rPr>
          <w:sz w:val="28"/>
          <w:szCs w:val="28"/>
        </w:rPr>
        <w:t>Беловского</w:t>
      </w:r>
      <w:proofErr w:type="gramEnd"/>
      <w:r>
        <w:rPr>
          <w:sz w:val="28"/>
          <w:szCs w:val="28"/>
        </w:rPr>
        <w:t xml:space="preserve"> сельсовета Алтайского района</w:t>
      </w:r>
      <w:r w:rsidRPr="00AF3108">
        <w:rPr>
          <w:sz w:val="28"/>
          <w:szCs w:val="28"/>
        </w:rPr>
        <w:t xml:space="preserve"> Алтайского края об утверждении Порядка командирования муниципальных служащих</w:t>
      </w:r>
      <w:r>
        <w:rPr>
          <w:sz w:val="28"/>
          <w:szCs w:val="28"/>
        </w:rPr>
        <w:t xml:space="preserve"> А</w:t>
      </w:r>
      <w:r w:rsidRPr="00AF3108">
        <w:rPr>
          <w:sz w:val="28"/>
          <w:szCs w:val="28"/>
        </w:rPr>
        <w:t xml:space="preserve">дминистрации </w:t>
      </w:r>
      <w:r w:rsidRPr="007F022E">
        <w:rPr>
          <w:sz w:val="28"/>
          <w:szCs w:val="28"/>
        </w:rPr>
        <w:t xml:space="preserve"> </w:t>
      </w:r>
      <w:r w:rsidRPr="00186C22">
        <w:rPr>
          <w:sz w:val="28"/>
          <w:szCs w:val="28"/>
        </w:rPr>
        <w:t xml:space="preserve"> </w:t>
      </w:r>
      <w:r w:rsidR="00CA3C29">
        <w:rPr>
          <w:sz w:val="28"/>
          <w:szCs w:val="28"/>
        </w:rPr>
        <w:t xml:space="preserve">Беловского </w:t>
      </w:r>
      <w:r>
        <w:rPr>
          <w:sz w:val="28"/>
          <w:szCs w:val="28"/>
        </w:rPr>
        <w:t>сельсовета Алтайского района</w:t>
      </w:r>
      <w:r w:rsidRPr="00AF3108">
        <w:rPr>
          <w:sz w:val="28"/>
          <w:szCs w:val="28"/>
        </w:rPr>
        <w:t xml:space="preserve"> Алтайского края.</w:t>
      </w:r>
    </w:p>
    <w:p w14:paraId="3DB8B1B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9" w:name="sub_11046"/>
      <w:r w:rsidRPr="00AF3108">
        <w:rPr>
          <w:sz w:val="28"/>
          <w:szCs w:val="28"/>
        </w:rPr>
        <w:t xml:space="preserve">46. Затраты по договору на </w:t>
      </w:r>
      <w:proofErr w:type="spellStart"/>
      <w:r w:rsidRPr="00AF3108">
        <w:rPr>
          <w:sz w:val="28"/>
          <w:szCs w:val="28"/>
        </w:rPr>
        <w:t>найм</w:t>
      </w:r>
      <w:proofErr w:type="spellEnd"/>
      <w:r w:rsidRPr="00AF3108">
        <w:rPr>
          <w:sz w:val="28"/>
          <w:szCs w:val="28"/>
        </w:rPr>
        <w:t xml:space="preserve"> жилого помещения на период командирования (</w:t>
      </w:r>
      <w:r>
        <w:rPr>
          <w:noProof/>
          <w:sz w:val="28"/>
          <w:szCs w:val="28"/>
        </w:rPr>
        <w:drawing>
          <wp:inline distT="0" distB="0" distL="0" distR="0" wp14:anchorId="2183792F" wp14:editId="4BCCCA1A">
            <wp:extent cx="352425" cy="228600"/>
            <wp:effectExtent l="19050" t="0" r="0" b="0"/>
            <wp:docPr id="20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9"/>
    <w:p w14:paraId="7187B4D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7232F9" wp14:editId="5A1A20AB">
            <wp:extent cx="2124075" cy="581025"/>
            <wp:effectExtent l="0" t="0" r="0" b="0"/>
            <wp:docPr id="20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E318EB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E3E0BE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7643263" wp14:editId="19EDD9E2">
            <wp:extent cx="400050" cy="228600"/>
            <wp:effectExtent l="19050" t="0" r="0" b="0"/>
            <wp:docPr id="206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командированных работников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3D5C7B82" w14:textId="2D1E2D9D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CC6561" wp14:editId="405A0F82">
            <wp:extent cx="390525" cy="228600"/>
            <wp:effectExtent l="19050" t="0" r="0" b="0"/>
            <wp:docPr id="20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найма жилого помещения в сутки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направлению командирования с учетом требований правового акта </w:t>
      </w:r>
      <w:r>
        <w:rPr>
          <w:sz w:val="28"/>
          <w:szCs w:val="28"/>
        </w:rPr>
        <w:t>А</w:t>
      </w:r>
      <w:r w:rsidRPr="00186C22">
        <w:rPr>
          <w:sz w:val="28"/>
          <w:szCs w:val="28"/>
        </w:rPr>
        <w:t xml:space="preserve">дминистрации </w:t>
      </w:r>
      <w:r w:rsidR="00CA3C29">
        <w:rPr>
          <w:sz w:val="28"/>
          <w:szCs w:val="28"/>
        </w:rPr>
        <w:t>Беловского сель</w:t>
      </w:r>
      <w:r>
        <w:rPr>
          <w:sz w:val="28"/>
          <w:szCs w:val="28"/>
        </w:rPr>
        <w:t>совета Алтайского района</w:t>
      </w:r>
      <w:r w:rsidRPr="00AF3108">
        <w:rPr>
          <w:sz w:val="28"/>
          <w:szCs w:val="28"/>
        </w:rPr>
        <w:t xml:space="preserve"> Алтайского края об утверждении Порядка командирования муниципальных служащих </w:t>
      </w:r>
      <w:r>
        <w:rPr>
          <w:sz w:val="28"/>
          <w:szCs w:val="28"/>
        </w:rPr>
        <w:t>А</w:t>
      </w:r>
      <w:r w:rsidRPr="00186C22">
        <w:rPr>
          <w:sz w:val="28"/>
          <w:szCs w:val="28"/>
        </w:rPr>
        <w:t xml:space="preserve">дминистрации </w:t>
      </w:r>
      <w:r w:rsidR="00CA3C29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сельсовета Алтайского </w:t>
      </w:r>
      <w:proofErr w:type="gramStart"/>
      <w:r>
        <w:rPr>
          <w:sz w:val="28"/>
          <w:szCs w:val="28"/>
        </w:rPr>
        <w:t>района</w:t>
      </w:r>
      <w:r w:rsidRPr="00AF3108">
        <w:rPr>
          <w:sz w:val="28"/>
          <w:szCs w:val="28"/>
        </w:rPr>
        <w:t xml:space="preserve">  Алтайского</w:t>
      </w:r>
      <w:proofErr w:type="gramEnd"/>
      <w:r w:rsidRPr="00AF3108">
        <w:rPr>
          <w:sz w:val="28"/>
          <w:szCs w:val="28"/>
        </w:rPr>
        <w:t xml:space="preserve"> края;</w:t>
      </w:r>
    </w:p>
    <w:p w14:paraId="1FFB001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11BCD3" wp14:editId="7585D93E">
            <wp:extent cx="419100" cy="228600"/>
            <wp:effectExtent l="19050" t="0" r="0" b="0"/>
            <wp:docPr id="2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суток нахождения в командировке по </w:t>
      </w:r>
      <w:r w:rsidRPr="00AF3108">
        <w:rPr>
          <w:sz w:val="28"/>
          <w:szCs w:val="28"/>
        </w:rPr>
        <w:br/>
        <w:t>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направлению командирования.</w:t>
      </w:r>
    </w:p>
    <w:p w14:paraId="7B3F78B3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70" w:name="sub_110204"/>
    </w:p>
    <w:p w14:paraId="4D065F04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коммунальные услуги</w:t>
      </w:r>
    </w:p>
    <w:p w14:paraId="0877FD30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7E38E10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1" w:name="sub_11047"/>
      <w:bookmarkEnd w:id="70"/>
      <w:r w:rsidRPr="00AF3108">
        <w:rPr>
          <w:sz w:val="28"/>
          <w:szCs w:val="28"/>
        </w:rPr>
        <w:t>47. Затраты на коммунальные услуги (</w:t>
      </w:r>
      <w:r>
        <w:rPr>
          <w:noProof/>
          <w:sz w:val="28"/>
          <w:szCs w:val="28"/>
        </w:rPr>
        <w:drawing>
          <wp:inline distT="0" distB="0" distL="0" distR="0" wp14:anchorId="2AEC23A0" wp14:editId="401F6D98">
            <wp:extent cx="295275" cy="228600"/>
            <wp:effectExtent l="19050" t="0" r="0" b="0"/>
            <wp:docPr id="209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1"/>
    <w:p w14:paraId="671D5AB3" w14:textId="77777777" w:rsidR="006F3AB9" w:rsidRPr="00AF3108" w:rsidRDefault="006F3AB9" w:rsidP="00861F66">
      <w:pPr>
        <w:rPr>
          <w:sz w:val="28"/>
          <w:szCs w:val="28"/>
        </w:rPr>
      </w:pPr>
    </w:p>
    <w:p w14:paraId="6C2D75C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BC2A1A" wp14:editId="1DA7DEAB">
            <wp:extent cx="2181225" cy="228600"/>
            <wp:effectExtent l="19050" t="0" r="9525" b="0"/>
            <wp:docPr id="21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70CD4C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24A81B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161AF1" wp14:editId="07145AB5">
            <wp:extent cx="219075" cy="228600"/>
            <wp:effectExtent l="19050" t="0" r="0" b="0"/>
            <wp:docPr id="211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газоснабжение и иные виды топлива;</w:t>
      </w:r>
    </w:p>
    <w:p w14:paraId="6F5F63F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E88C59" wp14:editId="1E5D0DD2">
            <wp:extent cx="219075" cy="228600"/>
            <wp:effectExtent l="19050" t="0" r="0" b="0"/>
            <wp:docPr id="21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электроснабжение;</w:t>
      </w:r>
    </w:p>
    <w:p w14:paraId="398B82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E802CF" wp14:editId="49C0B104">
            <wp:extent cx="219075" cy="228600"/>
            <wp:effectExtent l="19050" t="0" r="0" b="0"/>
            <wp:docPr id="21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теплоснабжение;</w:t>
      </w:r>
    </w:p>
    <w:p w14:paraId="3827C9F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53BD00" wp14:editId="2786549C">
            <wp:extent cx="219075" cy="228600"/>
            <wp:effectExtent l="19050" t="0" r="0" b="0"/>
            <wp:docPr id="21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горячее водоснабжение;</w:t>
      </w:r>
    </w:p>
    <w:p w14:paraId="697C3B0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68B392" wp14:editId="36BDDA88">
            <wp:extent cx="228600" cy="228600"/>
            <wp:effectExtent l="19050" t="0" r="0" b="0"/>
            <wp:docPr id="21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холодное водоснабжение и водоотведение;</w:t>
      </w:r>
    </w:p>
    <w:p w14:paraId="5DF293F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755BDD" wp14:editId="2D51F990">
            <wp:extent cx="323850" cy="228600"/>
            <wp:effectExtent l="19050" t="0" r="0" b="0"/>
            <wp:docPr id="21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14:paraId="3E23BC6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2" w:name="sub_11048"/>
      <w:r w:rsidRPr="00AF3108">
        <w:rPr>
          <w:sz w:val="28"/>
          <w:szCs w:val="28"/>
        </w:rPr>
        <w:t>48. Затраты на газоснабжение и иные виды топлива (</w:t>
      </w:r>
      <w:r>
        <w:rPr>
          <w:noProof/>
          <w:sz w:val="28"/>
          <w:szCs w:val="28"/>
        </w:rPr>
        <w:drawing>
          <wp:inline distT="0" distB="0" distL="0" distR="0" wp14:anchorId="3CDFDFB5" wp14:editId="7395E6C9">
            <wp:extent cx="219075" cy="228600"/>
            <wp:effectExtent l="19050" t="0" r="0" b="0"/>
            <wp:docPr id="217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2"/>
    <w:p w14:paraId="7BFEB7E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C3AA86" wp14:editId="6571BA1C">
            <wp:extent cx="1543050" cy="581025"/>
            <wp:effectExtent l="0" t="0" r="0" b="0"/>
            <wp:docPr id="218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5E294A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06E96A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FD9F6F" wp14:editId="5ADA484E">
            <wp:extent cx="276225" cy="228600"/>
            <wp:effectExtent l="19050" t="0" r="0" b="0"/>
            <wp:docPr id="219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i-м виде топлива (газе и ином виде топлива);</w:t>
      </w:r>
    </w:p>
    <w:p w14:paraId="7D973EF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14B028" wp14:editId="4BB69D83">
            <wp:extent cx="257175" cy="228600"/>
            <wp:effectExtent l="19050" t="0" r="0" b="0"/>
            <wp:docPr id="22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тариф на i-й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14:paraId="2E586F7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C58029" wp14:editId="2ED28002">
            <wp:extent cx="228600" cy="228600"/>
            <wp:effectExtent l="19050" t="0" r="0" b="0"/>
            <wp:docPr id="221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поправочный коэффициент, учитывающий затраты на транспортировку i-го вида топлива.</w:t>
      </w:r>
    </w:p>
    <w:p w14:paraId="11B7FB8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3" w:name="sub_11049"/>
      <w:r w:rsidRPr="00AF3108">
        <w:rPr>
          <w:sz w:val="28"/>
          <w:szCs w:val="28"/>
        </w:rPr>
        <w:t>49. Затраты на электроснабжение (</w:t>
      </w:r>
      <w:r>
        <w:rPr>
          <w:noProof/>
          <w:sz w:val="28"/>
          <w:szCs w:val="28"/>
        </w:rPr>
        <w:drawing>
          <wp:inline distT="0" distB="0" distL="0" distR="0" wp14:anchorId="5C85A1C5" wp14:editId="0D9BE2A1">
            <wp:extent cx="219075" cy="228600"/>
            <wp:effectExtent l="19050" t="0" r="0" b="0"/>
            <wp:docPr id="222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3"/>
    <w:p w14:paraId="5A39035E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051E8B8" wp14:editId="5159B774">
            <wp:extent cx="1238250" cy="581025"/>
            <wp:effectExtent l="0" t="0" r="0" b="0"/>
            <wp:docPr id="22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843161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0B48F7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DFCA75" wp14:editId="1966EB3C">
            <wp:extent cx="257175" cy="228600"/>
            <wp:effectExtent l="19050" t="0" r="0" b="0"/>
            <wp:docPr id="22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i-й регулируемый тариф на электроэнергию (в рамках применяемого </w:t>
      </w:r>
      <w:proofErr w:type="spellStart"/>
      <w:r w:rsidRPr="00AF3108">
        <w:rPr>
          <w:sz w:val="28"/>
          <w:szCs w:val="28"/>
        </w:rPr>
        <w:t>одноставочного</w:t>
      </w:r>
      <w:proofErr w:type="spellEnd"/>
      <w:r w:rsidRPr="00AF310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AF3108">
        <w:rPr>
          <w:sz w:val="28"/>
          <w:szCs w:val="28"/>
        </w:rPr>
        <w:t>двуставочного</w:t>
      </w:r>
      <w:proofErr w:type="spellEnd"/>
      <w:r w:rsidRPr="00AF3108">
        <w:rPr>
          <w:sz w:val="28"/>
          <w:szCs w:val="28"/>
        </w:rPr>
        <w:t xml:space="preserve"> тарифа);</w:t>
      </w:r>
    </w:p>
    <w:p w14:paraId="49F060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5B12AC" wp14:editId="6CE81AF6">
            <wp:extent cx="276225" cy="228600"/>
            <wp:effectExtent l="19050" t="0" r="0" b="0"/>
            <wp:docPr id="22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электроэнергии в год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F3108">
        <w:rPr>
          <w:sz w:val="28"/>
          <w:szCs w:val="28"/>
        </w:rPr>
        <w:t>одноставочного</w:t>
      </w:r>
      <w:proofErr w:type="spellEnd"/>
      <w:r w:rsidRPr="00AF310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AF3108">
        <w:rPr>
          <w:sz w:val="28"/>
          <w:szCs w:val="28"/>
        </w:rPr>
        <w:t>двуставочного</w:t>
      </w:r>
      <w:proofErr w:type="spellEnd"/>
      <w:r w:rsidRPr="00AF3108">
        <w:rPr>
          <w:sz w:val="28"/>
          <w:szCs w:val="28"/>
        </w:rPr>
        <w:t xml:space="preserve"> тарифа).</w:t>
      </w:r>
    </w:p>
    <w:p w14:paraId="25B04F8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4" w:name="sub_11050"/>
      <w:r w:rsidRPr="00AF3108">
        <w:rPr>
          <w:sz w:val="28"/>
          <w:szCs w:val="28"/>
        </w:rPr>
        <w:t>50. Затраты на теплоснабжение (</w:t>
      </w:r>
      <w:r>
        <w:rPr>
          <w:noProof/>
          <w:sz w:val="28"/>
          <w:szCs w:val="28"/>
        </w:rPr>
        <w:drawing>
          <wp:inline distT="0" distB="0" distL="0" distR="0" wp14:anchorId="1F5F3E57" wp14:editId="23E74388">
            <wp:extent cx="219075" cy="228600"/>
            <wp:effectExtent l="19050" t="0" r="0" b="0"/>
            <wp:docPr id="226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4"/>
    <w:p w14:paraId="77E6BEC8" w14:textId="77777777" w:rsidR="006F3AB9" w:rsidRPr="00AF3108" w:rsidRDefault="006F3AB9" w:rsidP="00861F66">
      <w:pPr>
        <w:rPr>
          <w:sz w:val="28"/>
          <w:szCs w:val="28"/>
        </w:rPr>
      </w:pPr>
    </w:p>
    <w:p w14:paraId="6A32045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168D86" wp14:editId="4E4034B5">
            <wp:extent cx="962025" cy="228600"/>
            <wp:effectExtent l="19050" t="0" r="0" b="0"/>
            <wp:docPr id="227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BDCE62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47645A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2D44E" wp14:editId="090771EE">
            <wp:extent cx="361950" cy="228600"/>
            <wp:effectExtent l="19050" t="0" r="0" b="0"/>
            <wp:docPr id="22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теплоэнергии на отопление зданий, помещений и сооружений;</w:t>
      </w:r>
    </w:p>
    <w:p w14:paraId="4859F4B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AA76C6" wp14:editId="0F9B766E">
            <wp:extent cx="228600" cy="228600"/>
            <wp:effectExtent l="19050" t="0" r="0" b="0"/>
            <wp:docPr id="229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теплоснабжение.</w:t>
      </w:r>
    </w:p>
    <w:p w14:paraId="3E0D4E3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5" w:name="sub_11051"/>
      <w:r w:rsidRPr="00AF3108">
        <w:rPr>
          <w:sz w:val="28"/>
          <w:szCs w:val="28"/>
        </w:rPr>
        <w:t>51. Затраты на горячее водоснабжение (</w:t>
      </w:r>
      <w:r>
        <w:rPr>
          <w:noProof/>
          <w:sz w:val="28"/>
          <w:szCs w:val="28"/>
        </w:rPr>
        <w:drawing>
          <wp:inline distT="0" distB="0" distL="0" distR="0" wp14:anchorId="5A1B0E09" wp14:editId="5AF65253">
            <wp:extent cx="219075" cy="228600"/>
            <wp:effectExtent l="19050" t="0" r="0" b="0"/>
            <wp:docPr id="23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5"/>
    <w:p w14:paraId="1F7F8AD9" w14:textId="77777777" w:rsidR="006F3AB9" w:rsidRPr="00AF3108" w:rsidRDefault="006F3AB9" w:rsidP="00861F66">
      <w:pPr>
        <w:rPr>
          <w:sz w:val="28"/>
          <w:szCs w:val="28"/>
        </w:rPr>
      </w:pPr>
    </w:p>
    <w:p w14:paraId="7AFE770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C118F0" wp14:editId="28E68069">
            <wp:extent cx="847725" cy="228600"/>
            <wp:effectExtent l="19050" t="0" r="0" b="0"/>
            <wp:docPr id="231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F2848D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77F341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D91217" wp14:editId="7B97BCF1">
            <wp:extent cx="247650" cy="228600"/>
            <wp:effectExtent l="19050" t="0" r="0" b="0"/>
            <wp:docPr id="232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горячей воде;</w:t>
      </w:r>
    </w:p>
    <w:p w14:paraId="05FE94A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38596C" wp14:editId="17CB3F0E">
            <wp:extent cx="228600" cy="228600"/>
            <wp:effectExtent l="19050" t="0" r="0" b="0"/>
            <wp:docPr id="23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горячее водоснабжение.</w:t>
      </w:r>
    </w:p>
    <w:p w14:paraId="129A726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6" w:name="sub_11052"/>
      <w:r w:rsidRPr="00AF3108">
        <w:rPr>
          <w:sz w:val="28"/>
          <w:szCs w:val="28"/>
        </w:rPr>
        <w:t>52. Затраты на холодное водоснабжение и водоотведение (</w:t>
      </w:r>
      <w:r>
        <w:rPr>
          <w:noProof/>
          <w:sz w:val="28"/>
          <w:szCs w:val="28"/>
        </w:rPr>
        <w:drawing>
          <wp:inline distT="0" distB="0" distL="0" distR="0" wp14:anchorId="6B3EC61D" wp14:editId="6243320E">
            <wp:extent cx="228600" cy="228600"/>
            <wp:effectExtent l="19050" t="0" r="0" b="0"/>
            <wp:docPr id="234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6"/>
    <w:p w14:paraId="4A23FD83" w14:textId="77777777" w:rsidR="006F3AB9" w:rsidRPr="00AF3108" w:rsidRDefault="006F3AB9" w:rsidP="00861F66">
      <w:pPr>
        <w:rPr>
          <w:sz w:val="28"/>
          <w:szCs w:val="28"/>
        </w:rPr>
      </w:pPr>
    </w:p>
    <w:p w14:paraId="61C15C7C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E4361A" wp14:editId="3BFC5651">
            <wp:extent cx="1524000" cy="228600"/>
            <wp:effectExtent l="19050" t="0" r="0" b="0"/>
            <wp:docPr id="23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205EF5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8BBC4D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883738" wp14:editId="36BB385C">
            <wp:extent cx="257175" cy="228600"/>
            <wp:effectExtent l="19050" t="0" r="0" b="0"/>
            <wp:docPr id="23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холодном водоснабжении;</w:t>
      </w:r>
    </w:p>
    <w:p w14:paraId="667AEC4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6DF32B" wp14:editId="601698FA">
            <wp:extent cx="238125" cy="228600"/>
            <wp:effectExtent l="19050" t="0" r="0" b="0"/>
            <wp:docPr id="23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холодное водоснабжение;</w:t>
      </w:r>
    </w:p>
    <w:p w14:paraId="14C6616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F79F49" wp14:editId="7FA6A602">
            <wp:extent cx="257175" cy="228600"/>
            <wp:effectExtent l="19050" t="0" r="0" b="0"/>
            <wp:docPr id="23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водоотведении;</w:t>
      </w:r>
    </w:p>
    <w:p w14:paraId="199302C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3B898C" wp14:editId="02188C37">
            <wp:extent cx="238125" cy="228600"/>
            <wp:effectExtent l="19050" t="0" r="0" b="0"/>
            <wp:docPr id="239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водоотведение.</w:t>
      </w:r>
    </w:p>
    <w:p w14:paraId="37DDA69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7" w:name="sub_11053"/>
      <w:r w:rsidRPr="00AF3108">
        <w:rPr>
          <w:sz w:val="28"/>
          <w:szCs w:val="28"/>
        </w:rPr>
        <w:t>53. 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02C7D0FB" wp14:editId="46A8ED1A">
            <wp:extent cx="323850" cy="228600"/>
            <wp:effectExtent l="19050" t="0" r="0" b="0"/>
            <wp:docPr id="24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7"/>
    <w:p w14:paraId="4D4DC294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D05B69">
        <w:rPr>
          <w:position w:val="-28"/>
          <w:sz w:val="28"/>
          <w:szCs w:val="28"/>
          <w:lang w:val="en-US"/>
        </w:rPr>
        <w:object w:dxaOrig="3240" w:dyaOrig="680" w14:anchorId="599CC698">
          <v:shape id="_x0000_i1037" type="#_x0000_t75" style="width:187.5pt;height:39pt" o:ole="">
            <v:imagedata r:id="rId245" o:title=""/>
          </v:shape>
          <o:OLEObject Type="Embed" ProgID="Equation.3" ShapeID="_x0000_i1037" DrawAspect="Content" ObjectID="_1802674021" r:id="rId246"/>
        </w:object>
      </w:r>
      <w:r w:rsidRPr="00AF3108">
        <w:rPr>
          <w:sz w:val="28"/>
          <w:szCs w:val="28"/>
        </w:rPr>
        <w:t>,</w:t>
      </w:r>
    </w:p>
    <w:p w14:paraId="3B2E970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56503F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7BAAB4" wp14:editId="1950B467">
            <wp:extent cx="390525" cy="228600"/>
            <wp:effectExtent l="0" t="0" r="0" b="0"/>
            <wp:docPr id="242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по i-й должности;</w:t>
      </w:r>
    </w:p>
    <w:p w14:paraId="0F570B4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8259461" wp14:editId="64BA3995">
            <wp:extent cx="342900" cy="228600"/>
            <wp:effectExtent l="19050" t="0" r="0" b="0"/>
            <wp:docPr id="24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стоимость одного месяца работы внештатного сотрудника по</w:t>
      </w:r>
      <w:r w:rsidRPr="00AF3108">
        <w:rPr>
          <w:sz w:val="28"/>
          <w:szCs w:val="28"/>
        </w:rPr>
        <w:br/>
        <w:t>i-й должности;</w:t>
      </w:r>
    </w:p>
    <w:p w14:paraId="1959759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3FFBFE" wp14:editId="4CB32A92">
            <wp:extent cx="295275" cy="228600"/>
            <wp:effectExtent l="19050" t="0" r="0" b="0"/>
            <wp:docPr id="244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14:paraId="180216C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33084B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17614C8F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78" w:name="sub_110205"/>
    </w:p>
    <w:p w14:paraId="0AC2D422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аренду помещений и оборудования</w:t>
      </w:r>
    </w:p>
    <w:p w14:paraId="6F50C915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093F155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9" w:name="sub_11054"/>
      <w:bookmarkEnd w:id="78"/>
      <w:r w:rsidRPr="00AF3108">
        <w:rPr>
          <w:sz w:val="28"/>
          <w:szCs w:val="28"/>
        </w:rPr>
        <w:t>54. Затраты на аренду помещений (</w:t>
      </w:r>
      <w:r>
        <w:rPr>
          <w:noProof/>
          <w:sz w:val="28"/>
          <w:szCs w:val="28"/>
        </w:rPr>
        <w:drawing>
          <wp:inline distT="0" distB="0" distL="0" distR="0" wp14:anchorId="10750114" wp14:editId="73B70E2A">
            <wp:extent cx="228600" cy="228600"/>
            <wp:effectExtent l="19050" t="0" r="0" b="0"/>
            <wp:docPr id="24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9"/>
    <w:p w14:paraId="5422042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A76069" wp14:editId="402A7F6D">
            <wp:extent cx="1847850" cy="581025"/>
            <wp:effectExtent l="0" t="0" r="0" b="0"/>
            <wp:docPr id="246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806B87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4E08F9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6745ED" wp14:editId="49F259F5">
            <wp:extent cx="285750" cy="228600"/>
            <wp:effectExtent l="19050" t="0" r="0" b="0"/>
            <wp:docPr id="247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численность работников, размещаемых на i-й арендуемой площади;</w:t>
      </w:r>
    </w:p>
    <w:p w14:paraId="65F086B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S – площадь арендуемого помещения;</w:t>
      </w:r>
    </w:p>
    <w:p w14:paraId="576C060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71E311" wp14:editId="392105ED">
            <wp:extent cx="276225" cy="228600"/>
            <wp:effectExtent l="19050" t="0" r="0" b="0"/>
            <wp:docPr id="24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ежемесячной аренды за один кв. метр i-й арендуемой площади;</w:t>
      </w:r>
    </w:p>
    <w:p w14:paraId="6630DAB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ED2D97" wp14:editId="1FFAC131">
            <wp:extent cx="295275" cy="228600"/>
            <wp:effectExtent l="19050" t="0" r="0" b="0"/>
            <wp:docPr id="24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аренды i-й арендуемой площади.</w:t>
      </w:r>
    </w:p>
    <w:p w14:paraId="7B438EF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0" w:name="sub_11055"/>
      <w:r w:rsidRPr="00AF3108">
        <w:rPr>
          <w:sz w:val="28"/>
          <w:szCs w:val="28"/>
        </w:rPr>
        <w:t xml:space="preserve">55. Затраты на аренду помещения (зала) для проведения совещания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71D22547" wp14:editId="25ED02A4">
            <wp:extent cx="257175" cy="228600"/>
            <wp:effectExtent l="19050" t="0" r="9525" b="0"/>
            <wp:docPr id="25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0"/>
    <w:p w14:paraId="69CFCC6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8B0C25" wp14:editId="415DB49E">
            <wp:extent cx="1362075" cy="581025"/>
            <wp:effectExtent l="0" t="0" r="0" b="0"/>
            <wp:docPr id="25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3E17A3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C1B427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E6EEAF" wp14:editId="305F8EE2">
            <wp:extent cx="314325" cy="228600"/>
            <wp:effectExtent l="19050" t="0" r="0" b="0"/>
            <wp:docPr id="25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суток аренды i-го помещения (зала);</w:t>
      </w:r>
    </w:p>
    <w:p w14:paraId="1CD0991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F94FBD" wp14:editId="6374E51E">
            <wp:extent cx="314325" cy="228600"/>
            <wp:effectExtent l="19050" t="0" r="0" b="0"/>
            <wp:docPr id="25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аренды i-го помещения (зала) в сутки.</w:t>
      </w:r>
    </w:p>
    <w:p w14:paraId="098D7EA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1" w:name="sub_11056"/>
      <w:r w:rsidRPr="00AF3108">
        <w:rPr>
          <w:sz w:val="28"/>
          <w:szCs w:val="28"/>
        </w:rPr>
        <w:t>56. Затраты на аренду оборудования для проведения совещания (</w:t>
      </w:r>
      <w:r>
        <w:rPr>
          <w:noProof/>
          <w:sz w:val="28"/>
          <w:szCs w:val="28"/>
        </w:rPr>
        <w:drawing>
          <wp:inline distT="0" distB="0" distL="0" distR="0" wp14:anchorId="1686997A" wp14:editId="44BA8E2C">
            <wp:extent cx="285750" cy="228600"/>
            <wp:effectExtent l="19050" t="0" r="0" b="0"/>
            <wp:docPr id="25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1"/>
    <w:p w14:paraId="144116E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ED184F" wp14:editId="79CA5EDF">
            <wp:extent cx="1876425" cy="581025"/>
            <wp:effectExtent l="0" t="0" r="0" b="0"/>
            <wp:docPr id="2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01858E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117B6F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A6787C" wp14:editId="04692769">
            <wp:extent cx="276225" cy="228600"/>
            <wp:effectExtent l="19050" t="0" r="0" b="0"/>
            <wp:docPr id="25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арендуемого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оборудования;</w:t>
      </w:r>
    </w:p>
    <w:p w14:paraId="65D1FC4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1198C02" wp14:editId="5C1D10A7">
            <wp:extent cx="266700" cy="228600"/>
            <wp:effectExtent l="19050" t="0" r="0" b="0"/>
            <wp:docPr id="25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дней аренды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оборудования;</w:t>
      </w:r>
    </w:p>
    <w:p w14:paraId="43C87A5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14AE08" wp14:editId="4E65612A">
            <wp:extent cx="209550" cy="228600"/>
            <wp:effectExtent l="19050" t="0" r="0" b="0"/>
            <wp:docPr id="25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часов аренды в день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оборудования;</w:t>
      </w:r>
    </w:p>
    <w:p w14:paraId="7D099B0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D768E" wp14:editId="10C9E773">
            <wp:extent cx="209550" cy="228600"/>
            <wp:effectExtent l="19050" t="0" r="0" b="0"/>
            <wp:docPr id="25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часа аренды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оборудования.</w:t>
      </w:r>
    </w:p>
    <w:p w14:paraId="748CD2A0" w14:textId="19ACA35B" w:rsidR="006F3AB9" w:rsidRPr="00B077EB" w:rsidRDefault="006F3AB9" w:rsidP="00B077EB">
      <w:pPr>
        <w:ind w:firstLine="709"/>
        <w:jc w:val="center"/>
        <w:rPr>
          <w:sz w:val="28"/>
          <w:szCs w:val="28"/>
        </w:rPr>
      </w:pPr>
      <w:bookmarkStart w:id="82" w:name="sub_110206"/>
    </w:p>
    <w:p w14:paraId="5E3DA8BC" w14:textId="77777777" w:rsidR="00B077EB" w:rsidRPr="00B077EB" w:rsidRDefault="00B077EB" w:rsidP="00B077EB">
      <w:pPr>
        <w:spacing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56.1. Затраты на оплату услуг по предоставлению мультимедийного оборудования для обеспечения деятельности региональных государственных органов (</w:t>
      </w:r>
      <w:proofErr w:type="spellStart"/>
      <w:r w:rsidRPr="00B077EB">
        <w:rPr>
          <w:sz w:val="28"/>
          <w:szCs w:val="28"/>
        </w:rPr>
        <w:t>З</w:t>
      </w:r>
      <w:r w:rsidRPr="00B077EB">
        <w:rPr>
          <w:sz w:val="28"/>
          <w:szCs w:val="28"/>
          <w:vertAlign w:val="subscript"/>
        </w:rPr>
        <w:t>млоб</w:t>
      </w:r>
      <w:proofErr w:type="spellEnd"/>
      <w:r w:rsidRPr="00B077EB">
        <w:rPr>
          <w:sz w:val="28"/>
          <w:szCs w:val="28"/>
        </w:rPr>
        <w:t>) определяются по формуле:</w:t>
      </w:r>
    </w:p>
    <w:p w14:paraId="6CC99550" w14:textId="4DABB409" w:rsidR="00B077EB" w:rsidRPr="00B077EB" w:rsidRDefault="00B077EB" w:rsidP="00B077EB">
      <w:pPr>
        <w:ind w:firstLine="709"/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21128323" wp14:editId="7536AD85">
            <wp:extent cx="2524125" cy="561975"/>
            <wp:effectExtent l="0" t="0" r="0" b="0"/>
            <wp:docPr id="57" name="Рисунок 57" descr="C:\Users\Melnikova.M.I\AppData\Local\Microsoft\Windows\INetCache\Content.MSO\49BF0C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elnikova.M.I\AppData\Local\Microsoft\Windows\INetCache\Content.MSO\49BF0C89.tmp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0FEBF4DE" w14:textId="77777777" w:rsidR="00B077EB" w:rsidRPr="00B077EB" w:rsidRDefault="00B077EB" w:rsidP="00B077EB">
      <w:pPr>
        <w:spacing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6A1DAEA1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Q</w:t>
      </w:r>
      <w:r w:rsidRPr="00B077EB">
        <w:rPr>
          <w:sz w:val="28"/>
          <w:szCs w:val="28"/>
          <w:vertAlign w:val="subscript"/>
        </w:rPr>
        <w:t>iмлоб</w:t>
      </w:r>
      <w:proofErr w:type="spellEnd"/>
      <w:r w:rsidRPr="00B077EB">
        <w:rPr>
          <w:sz w:val="28"/>
          <w:szCs w:val="28"/>
        </w:rPr>
        <w:t xml:space="preserve"> - количество i-х комплектов мультимедийного оборудования в соответствии с нормативами региональных государственных органов; </w:t>
      </w:r>
    </w:p>
    <w:p w14:paraId="0FC1495B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Р</w:t>
      </w:r>
      <w:r w:rsidRPr="00B077EB">
        <w:rPr>
          <w:sz w:val="28"/>
          <w:szCs w:val="28"/>
          <w:vertAlign w:val="subscript"/>
        </w:rPr>
        <w:t>iмлоб</w:t>
      </w:r>
      <w:proofErr w:type="spellEnd"/>
      <w:r w:rsidRPr="00B077EB">
        <w:rPr>
          <w:sz w:val="28"/>
          <w:szCs w:val="28"/>
        </w:rPr>
        <w:t xml:space="preserve"> - цена услуги по предоставлению i-</w:t>
      </w:r>
      <w:proofErr w:type="spellStart"/>
      <w:r w:rsidRPr="00B077EB">
        <w:rPr>
          <w:sz w:val="28"/>
          <w:szCs w:val="28"/>
        </w:rPr>
        <w:t>го</w:t>
      </w:r>
      <w:proofErr w:type="spellEnd"/>
      <w:r w:rsidRPr="00B077EB">
        <w:rPr>
          <w:sz w:val="28"/>
          <w:szCs w:val="28"/>
        </w:rPr>
        <w:t xml:space="preserve"> комплекта мультимедийного оборудования в месяц в соответствии с нормативами региональных государственных органов; </w:t>
      </w:r>
    </w:p>
    <w:p w14:paraId="0527ECFF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N</w:t>
      </w:r>
      <w:r w:rsidRPr="00B077EB">
        <w:rPr>
          <w:sz w:val="28"/>
          <w:szCs w:val="28"/>
          <w:vertAlign w:val="subscript"/>
        </w:rPr>
        <w:t>iмлоб</w:t>
      </w:r>
      <w:proofErr w:type="spellEnd"/>
      <w:r w:rsidRPr="00B077EB">
        <w:rPr>
          <w:sz w:val="28"/>
          <w:szCs w:val="28"/>
        </w:rPr>
        <w:t xml:space="preserve"> - планируемое количество месяцев пользования i-м комплектом мультимедийного оборудования. </w:t>
      </w:r>
    </w:p>
    <w:p w14:paraId="288DD9E5" w14:textId="64ECED4C" w:rsidR="00B077EB" w:rsidRDefault="00B077EB" w:rsidP="00861F66">
      <w:pPr>
        <w:jc w:val="center"/>
        <w:rPr>
          <w:sz w:val="28"/>
          <w:szCs w:val="28"/>
        </w:rPr>
      </w:pPr>
    </w:p>
    <w:p w14:paraId="70587BE9" w14:textId="77777777" w:rsidR="00B077EB" w:rsidRPr="00AF3108" w:rsidRDefault="00B077EB" w:rsidP="00861F66">
      <w:pPr>
        <w:jc w:val="center"/>
        <w:rPr>
          <w:sz w:val="28"/>
          <w:szCs w:val="28"/>
        </w:rPr>
      </w:pPr>
    </w:p>
    <w:p w14:paraId="59792CCC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содержание имущества, </w:t>
      </w:r>
      <w:r w:rsidRPr="00AF3108">
        <w:rPr>
          <w:sz w:val="28"/>
          <w:szCs w:val="28"/>
        </w:rPr>
        <w:br/>
        <w:t>не отнесенные к затратам на содержание имущества в рамках</w:t>
      </w:r>
      <w:r w:rsidRPr="00AF3108">
        <w:rPr>
          <w:sz w:val="28"/>
          <w:szCs w:val="28"/>
        </w:rPr>
        <w:br/>
        <w:t xml:space="preserve"> затрат на информационно-коммуникационные технологии</w:t>
      </w:r>
    </w:p>
    <w:p w14:paraId="18B884E0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79CE350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3" w:name="sub_11057"/>
      <w:bookmarkEnd w:id="82"/>
      <w:r w:rsidRPr="00AF3108">
        <w:rPr>
          <w:sz w:val="28"/>
          <w:szCs w:val="28"/>
        </w:rPr>
        <w:t xml:space="preserve">57. Затраты на содержание и техническое обслуживание помещений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2CC0F3A8" wp14:editId="01503573">
            <wp:extent cx="228600" cy="228600"/>
            <wp:effectExtent l="19050" t="0" r="0" b="0"/>
            <wp:docPr id="26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3"/>
    <w:p w14:paraId="76D53B76" w14:textId="77777777" w:rsidR="006F3AB9" w:rsidRPr="00AF3108" w:rsidRDefault="006F3AB9" w:rsidP="00861F66">
      <w:pPr>
        <w:rPr>
          <w:sz w:val="28"/>
          <w:szCs w:val="28"/>
        </w:rPr>
      </w:pPr>
    </w:p>
    <w:p w14:paraId="6D5709B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1F1FD7" wp14:editId="2E157B9C">
            <wp:extent cx="3648075" cy="228600"/>
            <wp:effectExtent l="19050" t="0" r="9525" b="0"/>
            <wp:docPr id="26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F1B8D7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F0ED0B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33E279" wp14:editId="2683E46C">
            <wp:extent cx="228600" cy="228600"/>
            <wp:effectExtent l="19050" t="0" r="0" b="0"/>
            <wp:docPr id="26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охранно-тревожной сигнализации;</w:t>
      </w:r>
    </w:p>
    <w:p w14:paraId="1668F49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DEBA02" wp14:editId="7792B018">
            <wp:extent cx="228600" cy="228600"/>
            <wp:effectExtent l="19050" t="0" r="0" b="0"/>
            <wp:docPr id="26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проведение текущего ремонта помещения;</w:t>
      </w:r>
    </w:p>
    <w:p w14:paraId="537AFF1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7A92F6" wp14:editId="6664C626">
            <wp:extent cx="209550" cy="228600"/>
            <wp:effectExtent l="19050" t="0" r="0" b="0"/>
            <wp:docPr id="26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содержание прилегающей территории;</w:t>
      </w:r>
    </w:p>
    <w:p w14:paraId="309A14B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129764" wp14:editId="3B46AD46">
            <wp:extent cx="333375" cy="228600"/>
            <wp:effectExtent l="19050" t="0" r="0" b="0"/>
            <wp:docPr id="26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обслуживанию и уборке помещения;</w:t>
      </w:r>
    </w:p>
    <w:p w14:paraId="2218884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721705" wp14:editId="30E9E453">
            <wp:extent cx="285750" cy="228600"/>
            <wp:effectExtent l="19050" t="0" r="0" b="0"/>
            <wp:docPr id="26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вывоз твердых бытовых отходов;</w:t>
      </w:r>
    </w:p>
    <w:p w14:paraId="22307AD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E8FEE6" wp14:editId="6087809D">
            <wp:extent cx="171450" cy="228600"/>
            <wp:effectExtent l="19050" t="0" r="0" b="0"/>
            <wp:docPr id="26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лифтов;</w:t>
      </w:r>
    </w:p>
    <w:p w14:paraId="38E621D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5DF6AE" wp14:editId="34CD3D6A">
            <wp:extent cx="323850" cy="228600"/>
            <wp:effectExtent l="19050" t="0" r="0" b="0"/>
            <wp:docPr id="26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6FAC04D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0B9DAEF" wp14:editId="3510CAFB">
            <wp:extent cx="333375" cy="228600"/>
            <wp:effectExtent l="19050" t="0" r="0" b="0"/>
            <wp:docPr id="26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14:paraId="3543D6D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47D5F3" wp14:editId="3EE7B227">
            <wp:extent cx="285750" cy="228600"/>
            <wp:effectExtent l="19050" t="0" r="0" b="0"/>
            <wp:docPr id="27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0695213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AA6B11" wp14:editId="79DA5067">
            <wp:extent cx="257175" cy="228600"/>
            <wp:effectExtent l="19050" t="0" r="9525" b="0"/>
            <wp:docPr id="27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2227F6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721BE2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4" w:name="sub_11058"/>
      <w:r w:rsidRPr="00AF3108">
        <w:rPr>
          <w:sz w:val="28"/>
          <w:szCs w:val="28"/>
        </w:rPr>
        <w:t>58. Затраты на закупку услуг управляющей компании (</w:t>
      </w:r>
      <w:r>
        <w:rPr>
          <w:noProof/>
          <w:sz w:val="28"/>
          <w:szCs w:val="28"/>
        </w:rPr>
        <w:drawing>
          <wp:inline distT="0" distB="0" distL="0" distR="0" wp14:anchorId="474B6878" wp14:editId="32F3908C">
            <wp:extent cx="228600" cy="228600"/>
            <wp:effectExtent l="19050" t="0" r="0" b="0"/>
            <wp:docPr id="27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4"/>
    <w:p w14:paraId="32DAC27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FD133D" wp14:editId="3BD7F6D5">
            <wp:extent cx="1571625" cy="581025"/>
            <wp:effectExtent l="0" t="0" r="0" b="0"/>
            <wp:docPr id="27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D6390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FB5B63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2523E4" wp14:editId="16DECBDB">
            <wp:extent cx="257175" cy="228600"/>
            <wp:effectExtent l="19050" t="0" r="0" b="0"/>
            <wp:docPr id="27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объем i-й услуги управляющей компании;</w:t>
      </w:r>
    </w:p>
    <w:p w14:paraId="391C8EA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3F44DB" wp14:editId="22417D85">
            <wp:extent cx="247650" cy="228600"/>
            <wp:effectExtent l="19050" t="0" r="0" b="0"/>
            <wp:docPr id="27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i-й услуги управляющей компании в месяц;</w:t>
      </w:r>
    </w:p>
    <w:p w14:paraId="179AB19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7929D0" wp14:editId="5445E9E0">
            <wp:extent cx="276225" cy="228600"/>
            <wp:effectExtent l="19050" t="0" r="0" b="0"/>
            <wp:docPr id="27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использования i-й услуги управляющей компании.</w:t>
      </w:r>
    </w:p>
    <w:p w14:paraId="249B6B1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5" w:name="sub_11060"/>
      <w:r w:rsidRPr="00AF3108">
        <w:rPr>
          <w:sz w:val="28"/>
          <w:szCs w:val="28"/>
        </w:rPr>
        <w:t xml:space="preserve">59.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охранно-тревожной сигнализации (</w:t>
      </w:r>
      <w:r>
        <w:rPr>
          <w:noProof/>
          <w:sz w:val="28"/>
          <w:szCs w:val="28"/>
        </w:rPr>
        <w:drawing>
          <wp:inline distT="0" distB="0" distL="0" distR="0" wp14:anchorId="192A23FF" wp14:editId="00B3BD84">
            <wp:extent cx="228600" cy="228600"/>
            <wp:effectExtent l="19050" t="0" r="0" b="0"/>
            <wp:docPr id="27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5"/>
    <w:p w14:paraId="7967E92E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7A1632" wp14:editId="08B23A36">
            <wp:extent cx="1238250" cy="581025"/>
            <wp:effectExtent l="0" t="0" r="0" b="0"/>
            <wp:docPr id="27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26980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47DF78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6FD184" wp14:editId="34C5975F">
            <wp:extent cx="266700" cy="228600"/>
            <wp:effectExtent l="19050" t="0" r="0" b="0"/>
            <wp:docPr id="279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обслуживаемых устройств в составе системы охранно-тревожной сигнализации;</w:t>
      </w:r>
    </w:p>
    <w:p w14:paraId="2F8E00D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4CF493" wp14:editId="724F75CE">
            <wp:extent cx="266700" cy="228600"/>
            <wp:effectExtent l="19050" t="0" r="0" b="0"/>
            <wp:docPr id="28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обслуживания одного i-го устройства.</w:t>
      </w:r>
    </w:p>
    <w:p w14:paraId="75C1EE5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6" w:name="sub_11061"/>
      <w:r w:rsidRPr="00AF3108">
        <w:rPr>
          <w:sz w:val="28"/>
          <w:szCs w:val="28"/>
        </w:rPr>
        <w:t>60. Затраты на проведение текущего ремонта помещения (</w:t>
      </w:r>
      <w:r>
        <w:rPr>
          <w:noProof/>
          <w:sz w:val="28"/>
          <w:szCs w:val="28"/>
        </w:rPr>
        <w:drawing>
          <wp:inline distT="0" distB="0" distL="0" distR="0" wp14:anchorId="6D6747D5" wp14:editId="2E3BBB14">
            <wp:extent cx="228600" cy="228600"/>
            <wp:effectExtent l="19050" t="0" r="0" b="0"/>
            <wp:docPr id="28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AF3108">
        <w:rPr>
          <w:rStyle w:val="af5"/>
          <w:szCs w:val="28"/>
        </w:rPr>
        <w:t>Положения</w:t>
      </w:r>
      <w:r w:rsidRPr="00AF3108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AF3108">
        <w:rPr>
          <w:rStyle w:val="af5"/>
          <w:szCs w:val="28"/>
        </w:rPr>
        <w:t>приказом</w:t>
      </w:r>
      <w:r w:rsidRPr="00AF3108">
        <w:rPr>
          <w:sz w:val="28"/>
          <w:szCs w:val="28"/>
        </w:rPr>
        <w:t xml:space="preserve"> Государственного комитета по архитектуре и градостроительству при Госстрое СССР от 23.11.1988 № 312, по формуле:</w:t>
      </w:r>
    </w:p>
    <w:bookmarkEnd w:id="86"/>
    <w:p w14:paraId="2BE0B9EC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484BC1E" wp14:editId="33319A2C">
            <wp:extent cx="1295400" cy="581025"/>
            <wp:effectExtent l="0" t="0" r="0" b="0"/>
            <wp:docPr id="28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7496F9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74A0F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F46A92" wp14:editId="0BA91BB0">
            <wp:extent cx="285750" cy="228600"/>
            <wp:effectExtent l="19050" t="0" r="0" b="0"/>
            <wp:docPr id="28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здания, планируемая к проведению текущего ремонта;</w:t>
      </w:r>
    </w:p>
    <w:p w14:paraId="3F50DEE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7EEB3" wp14:editId="6CAD38F8">
            <wp:extent cx="295275" cy="228600"/>
            <wp:effectExtent l="19050" t="0" r="0" b="0"/>
            <wp:docPr id="28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текущего ремонта одного кв. метра площади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здания.</w:t>
      </w:r>
    </w:p>
    <w:p w14:paraId="1C84BA9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7" w:name="sub_11062"/>
      <w:r w:rsidRPr="00AF3108">
        <w:rPr>
          <w:sz w:val="28"/>
          <w:szCs w:val="28"/>
        </w:rPr>
        <w:t>61. Затраты на содержание прилегающей территории (</w:t>
      </w:r>
      <w:r>
        <w:rPr>
          <w:noProof/>
          <w:sz w:val="28"/>
          <w:szCs w:val="28"/>
        </w:rPr>
        <w:drawing>
          <wp:inline distT="0" distB="0" distL="0" distR="0" wp14:anchorId="4C6F6A52" wp14:editId="694E98BD">
            <wp:extent cx="209550" cy="228600"/>
            <wp:effectExtent l="19050" t="0" r="0" b="0"/>
            <wp:docPr id="28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7"/>
    <w:p w14:paraId="2AF6BE79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67968" wp14:editId="35AC5017">
            <wp:extent cx="1533525" cy="581025"/>
            <wp:effectExtent l="0" t="0" r="0" b="0"/>
            <wp:docPr id="28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6F5E15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1D318C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895CDF" wp14:editId="66BC9AAC">
            <wp:extent cx="238125" cy="228600"/>
            <wp:effectExtent l="19050" t="0" r="0" b="0"/>
            <wp:docPr id="28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закрепленной i-й прилегающей территории;</w:t>
      </w:r>
    </w:p>
    <w:p w14:paraId="0A6A776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869325" wp14:editId="01C7EA68">
            <wp:extent cx="257175" cy="228600"/>
            <wp:effectExtent l="19050" t="0" r="0" b="0"/>
            <wp:docPr id="28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содержания i-й прилегающей территории в месяц в расчете на один кв. метр площади;</w:t>
      </w:r>
    </w:p>
    <w:p w14:paraId="3172FCC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7843E9" wp14:editId="39D24153">
            <wp:extent cx="276225" cy="228600"/>
            <wp:effectExtent l="19050" t="0" r="0" b="0"/>
            <wp:docPr id="289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содержания i-й прилегающей территории в очередном финансовом году.</w:t>
      </w:r>
    </w:p>
    <w:p w14:paraId="235893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8" w:name="sub_11063"/>
      <w:r w:rsidRPr="00AF3108">
        <w:rPr>
          <w:sz w:val="28"/>
          <w:szCs w:val="28"/>
        </w:rPr>
        <w:t xml:space="preserve">62. Затраты на оплату услуг по обслуживанию и уборке помещения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5220EB7C" wp14:editId="53F6E82F">
            <wp:extent cx="333375" cy="228600"/>
            <wp:effectExtent l="19050" t="0" r="0" b="0"/>
            <wp:docPr id="29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8"/>
    <w:p w14:paraId="181E446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3641BE" wp14:editId="3684FABA">
            <wp:extent cx="2114550" cy="581025"/>
            <wp:effectExtent l="0" t="0" r="0" b="0"/>
            <wp:docPr id="29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C31F24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328CB7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939035" wp14:editId="0610048B">
            <wp:extent cx="390525" cy="228600"/>
            <wp:effectExtent l="19050" t="0" r="0" b="0"/>
            <wp:docPr id="29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14:paraId="4F11574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8B0052" wp14:editId="029809A2">
            <wp:extent cx="409575" cy="228600"/>
            <wp:effectExtent l="19050" t="0" r="0" b="0"/>
            <wp:docPr id="29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услуги по обслуживанию и уборке i-го помещения в месяц;</w:t>
      </w:r>
    </w:p>
    <w:p w14:paraId="674D7B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B6360A" wp14:editId="7243DB39">
            <wp:extent cx="428625" cy="228600"/>
            <wp:effectExtent l="19050" t="0" r="0" b="0"/>
            <wp:docPr id="29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использования услуги по обслуживанию и уборке i-го помещения в месяц.</w:t>
      </w:r>
    </w:p>
    <w:p w14:paraId="228536D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9" w:name="sub_11064"/>
      <w:r w:rsidRPr="00AF3108">
        <w:rPr>
          <w:sz w:val="28"/>
          <w:szCs w:val="28"/>
        </w:rPr>
        <w:t>63. Затраты на вывоз твердых бытовых отходов (</w:t>
      </w:r>
      <w:r>
        <w:rPr>
          <w:noProof/>
          <w:sz w:val="28"/>
          <w:szCs w:val="28"/>
        </w:rPr>
        <w:drawing>
          <wp:inline distT="0" distB="0" distL="0" distR="0" wp14:anchorId="303E1664" wp14:editId="58EDB765">
            <wp:extent cx="285750" cy="228600"/>
            <wp:effectExtent l="19050" t="0" r="0" b="0"/>
            <wp:docPr id="29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9"/>
    <w:p w14:paraId="6B9627C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A178F5" wp14:editId="77AA0B9E">
            <wp:extent cx="1028700" cy="228600"/>
            <wp:effectExtent l="19050" t="0" r="0" b="0"/>
            <wp:docPr id="29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A7FF9C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A9EC32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8CAA94" wp14:editId="1C78C51D">
            <wp:extent cx="295275" cy="228600"/>
            <wp:effectExtent l="19050" t="0" r="0" b="0"/>
            <wp:docPr id="29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куб. метров твердых бытовых отходов в год;</w:t>
      </w:r>
    </w:p>
    <w:p w14:paraId="57B08F7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2E98BD" wp14:editId="76A67521">
            <wp:extent cx="295275" cy="228600"/>
            <wp:effectExtent l="19050" t="0" r="0" b="0"/>
            <wp:docPr id="29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вывоза одного куб. метра твердых бытовых отходов.</w:t>
      </w:r>
    </w:p>
    <w:p w14:paraId="2B7DD20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0" w:name="sub_11065"/>
      <w:r w:rsidRPr="00AF3108">
        <w:rPr>
          <w:sz w:val="28"/>
          <w:szCs w:val="28"/>
        </w:rPr>
        <w:t xml:space="preserve">64.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лифтов (</w:t>
      </w:r>
      <w:r>
        <w:rPr>
          <w:noProof/>
          <w:sz w:val="28"/>
          <w:szCs w:val="28"/>
        </w:rPr>
        <w:drawing>
          <wp:inline distT="0" distB="0" distL="0" distR="0" wp14:anchorId="6AE87776" wp14:editId="733BC919">
            <wp:extent cx="171450" cy="228600"/>
            <wp:effectExtent l="19050" t="0" r="0" b="0"/>
            <wp:docPr id="29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0"/>
    <w:p w14:paraId="14F0318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9EBF30" wp14:editId="00197F11">
            <wp:extent cx="1066800" cy="581025"/>
            <wp:effectExtent l="0" t="0" r="0" b="0"/>
            <wp:docPr id="30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DA9356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14:paraId="3F737C9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2C4E7E" wp14:editId="57CC3521">
            <wp:extent cx="209550" cy="228600"/>
            <wp:effectExtent l="19050" t="0" r="0" b="0"/>
            <wp:docPr id="30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лифтов i-го типа;</w:t>
      </w:r>
    </w:p>
    <w:p w14:paraId="4C7EF56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1F161E" wp14:editId="53A062A6">
            <wp:extent cx="209550" cy="228600"/>
            <wp:effectExtent l="19050" t="0" r="0" b="0"/>
            <wp:docPr id="30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одного лифта i-го типа в год.</w:t>
      </w:r>
    </w:p>
    <w:p w14:paraId="3D99871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1" w:name="sub_11066"/>
      <w:r w:rsidRPr="00AF3108">
        <w:rPr>
          <w:sz w:val="28"/>
          <w:szCs w:val="28"/>
        </w:rPr>
        <w:t xml:space="preserve">65.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sz w:val="28"/>
          <w:szCs w:val="28"/>
        </w:rPr>
        <w:drawing>
          <wp:inline distT="0" distB="0" distL="0" distR="0" wp14:anchorId="4AF56DC5" wp14:editId="4480F4E2">
            <wp:extent cx="323850" cy="228600"/>
            <wp:effectExtent l="19050" t="0" r="0" b="0"/>
            <wp:docPr id="30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1"/>
    <w:p w14:paraId="45E0AEA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3F6589" wp14:editId="7526EDAA">
            <wp:extent cx="1123950" cy="228600"/>
            <wp:effectExtent l="19050" t="0" r="0" b="0"/>
            <wp:docPr id="30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79873E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EA3A38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789C19" wp14:editId="3B096956">
            <wp:extent cx="314325" cy="228600"/>
            <wp:effectExtent l="19050" t="0" r="0" b="0"/>
            <wp:docPr id="30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36C59C3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1AE4A0" wp14:editId="69C1CCE7">
            <wp:extent cx="333375" cy="228600"/>
            <wp:effectExtent l="19050" t="0" r="0" b="0"/>
            <wp:docPr id="30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14:paraId="5606642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2" w:name="sub_11067"/>
      <w:r w:rsidRPr="00AF3108">
        <w:rPr>
          <w:sz w:val="28"/>
          <w:szCs w:val="28"/>
        </w:rPr>
        <w:t xml:space="preserve">66.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 xml:space="preserve">-профилактический ремонт водонапорной насосной станции пожаротушения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4ADEA0A5" wp14:editId="59C5B4E7">
            <wp:extent cx="333375" cy="228600"/>
            <wp:effectExtent l="19050" t="0" r="0" b="0"/>
            <wp:docPr id="3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2"/>
    <w:p w14:paraId="4E3C661C" w14:textId="77777777" w:rsidR="006F3AB9" w:rsidRPr="00AF3108" w:rsidRDefault="006F3AB9" w:rsidP="00861F66">
      <w:pPr>
        <w:rPr>
          <w:sz w:val="28"/>
          <w:szCs w:val="28"/>
        </w:rPr>
      </w:pPr>
    </w:p>
    <w:p w14:paraId="7E26206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B9EF64" wp14:editId="48219144">
            <wp:extent cx="1152525" cy="228600"/>
            <wp:effectExtent l="19050" t="0" r="0" b="0"/>
            <wp:docPr id="30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7B50B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791590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CEB18C" wp14:editId="767E2B83">
            <wp:extent cx="323850" cy="228600"/>
            <wp:effectExtent l="19050" t="0" r="0" b="0"/>
            <wp:docPr id="3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14:paraId="3E1096C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5830C1" wp14:editId="0F53592C">
            <wp:extent cx="342900" cy="228600"/>
            <wp:effectExtent l="19050" t="0" r="0" b="0"/>
            <wp:docPr id="31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14:paraId="1D74AC6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3" w:name="sub_11068"/>
      <w:r w:rsidRPr="00AF3108">
        <w:rPr>
          <w:sz w:val="28"/>
          <w:szCs w:val="28"/>
        </w:rPr>
        <w:t xml:space="preserve">67.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sz w:val="28"/>
          <w:szCs w:val="28"/>
        </w:rPr>
        <w:drawing>
          <wp:inline distT="0" distB="0" distL="0" distR="0" wp14:anchorId="0B90A688" wp14:editId="47517610">
            <wp:extent cx="285750" cy="228600"/>
            <wp:effectExtent l="19050" t="0" r="0" b="0"/>
            <wp:docPr id="3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93"/>
    <w:p w14:paraId="2006C509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2B28AB" wp14:editId="61C3EE54">
            <wp:extent cx="1009650" cy="228600"/>
            <wp:effectExtent l="19050" t="0" r="0" b="0"/>
            <wp:docPr id="31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EC1A70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631EA0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9AEDEC" wp14:editId="36A655AB">
            <wp:extent cx="276225" cy="228600"/>
            <wp:effectExtent l="19050" t="0" r="0" b="0"/>
            <wp:docPr id="31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для отопления которых используется индивидуальный тепловой пункт;</w:t>
      </w:r>
    </w:p>
    <w:p w14:paraId="63EBB54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316048" wp14:editId="4F4777DB">
            <wp:extent cx="295275" cy="228600"/>
            <wp:effectExtent l="19050" t="0" r="0" b="0"/>
            <wp:docPr id="31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14:paraId="649661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4" w:name="sub_11069"/>
      <w:r w:rsidRPr="00AF3108">
        <w:rPr>
          <w:sz w:val="28"/>
          <w:szCs w:val="28"/>
        </w:rPr>
        <w:lastRenderedPageBreak/>
        <w:t xml:space="preserve">68.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sz w:val="28"/>
          <w:szCs w:val="28"/>
        </w:rPr>
        <w:drawing>
          <wp:inline distT="0" distB="0" distL="0" distR="0" wp14:anchorId="03CDF443" wp14:editId="0F2070CE">
            <wp:extent cx="257175" cy="228600"/>
            <wp:effectExtent l="19050" t="0" r="9525" b="0"/>
            <wp:docPr id="31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4"/>
    <w:p w14:paraId="78264262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9446BB" wp14:editId="556A611A">
            <wp:extent cx="1362075" cy="581025"/>
            <wp:effectExtent l="0" t="0" r="0" b="0"/>
            <wp:docPr id="31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ECDAB3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32EB33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1C153C" wp14:editId="69678320">
            <wp:extent cx="304800" cy="228600"/>
            <wp:effectExtent l="19050" t="0" r="0" b="0"/>
            <wp:docPr id="31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технического обслуживания и текущего ремонта </w:t>
      </w:r>
      <w:r w:rsidRPr="00AF3108">
        <w:rPr>
          <w:sz w:val="28"/>
          <w:szCs w:val="28"/>
        </w:rPr>
        <w:br/>
        <w:t>i-</w:t>
      </w:r>
      <w:proofErr w:type="spellStart"/>
      <w:r w:rsidRPr="00AF3108">
        <w:rPr>
          <w:sz w:val="28"/>
          <w:szCs w:val="28"/>
        </w:rPr>
        <w:t>го</w:t>
      </w:r>
      <w:proofErr w:type="spellEnd"/>
      <w:r w:rsidRPr="00AF3108">
        <w:rPr>
          <w:sz w:val="28"/>
          <w:szCs w:val="28"/>
        </w:rPr>
        <w:t xml:space="preserve">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119D915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1E44DB" wp14:editId="7B44646A">
            <wp:extent cx="314325" cy="228600"/>
            <wp:effectExtent l="19050" t="0" r="0" b="0"/>
            <wp:docPr id="31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i-го оборудования.</w:t>
      </w:r>
    </w:p>
    <w:p w14:paraId="64DE242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5" w:name="sub_11070"/>
      <w:r w:rsidRPr="00AF3108">
        <w:rPr>
          <w:sz w:val="28"/>
          <w:szCs w:val="28"/>
        </w:rPr>
        <w:t>69. </w:t>
      </w:r>
      <w:bookmarkStart w:id="96" w:name="sub_11071"/>
      <w:bookmarkEnd w:id="95"/>
      <w:r w:rsidRPr="00AF3108">
        <w:rPr>
          <w:sz w:val="28"/>
          <w:szCs w:val="28"/>
        </w:rPr>
        <w:t xml:space="preserve">Затраты на техническое обслуживание и ремонт транспортных средств </w:t>
      </w:r>
      <w:r>
        <w:rPr>
          <w:noProof/>
          <w:sz w:val="28"/>
          <w:szCs w:val="28"/>
        </w:rPr>
        <w:drawing>
          <wp:inline distT="0" distB="0" distL="0" distR="0" wp14:anchorId="09CD3511" wp14:editId="207978B6">
            <wp:extent cx="514350" cy="247650"/>
            <wp:effectExtent l="19050" t="0" r="0" b="0"/>
            <wp:docPr id="3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 определяются по </w:t>
      </w:r>
      <w:r w:rsidRPr="00AF3108">
        <w:rPr>
          <w:rStyle w:val="afffff1"/>
          <w:sz w:val="28"/>
          <w:szCs w:val="28"/>
        </w:rPr>
        <w:t>формуле</w:t>
      </w:r>
      <w:r w:rsidRPr="00AF3108">
        <w:rPr>
          <w:sz w:val="28"/>
          <w:szCs w:val="28"/>
        </w:rPr>
        <w:t>:</w:t>
      </w:r>
    </w:p>
    <w:p w14:paraId="391CD82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18A60C" wp14:editId="1FA70296">
            <wp:extent cx="1581150" cy="495300"/>
            <wp:effectExtent l="0" t="0" r="0" b="0"/>
            <wp:docPr id="32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29E66E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rStyle w:val="afffff1"/>
          <w:sz w:val="28"/>
          <w:szCs w:val="28"/>
        </w:rPr>
        <w:t>где</w:t>
      </w:r>
      <w:r w:rsidRPr="00AF3108">
        <w:rPr>
          <w:sz w:val="28"/>
          <w:szCs w:val="28"/>
        </w:rPr>
        <w:t>:</w:t>
      </w:r>
    </w:p>
    <w:p w14:paraId="31DD9D7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1B0171" wp14:editId="58133ACB">
            <wp:extent cx="390525" cy="228600"/>
            <wp:effectExtent l="19050" t="0" r="0" b="0"/>
            <wp:docPr id="3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rStyle w:val="afffff1"/>
          <w:sz w:val="28"/>
          <w:szCs w:val="28"/>
        </w:rPr>
        <w:t>количество i-го транспортного средства</w:t>
      </w:r>
      <w:r w:rsidRPr="00AF3108">
        <w:rPr>
          <w:sz w:val="28"/>
          <w:szCs w:val="28"/>
        </w:rPr>
        <w:t>;</w:t>
      </w:r>
    </w:p>
    <w:p w14:paraId="1DEF461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C3696A" wp14:editId="07B00863">
            <wp:extent cx="381000" cy="228600"/>
            <wp:effectExtent l="19050" t="0" r="0" b="0"/>
            <wp:docPr id="32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rStyle w:val="afffff1"/>
          <w:sz w:val="28"/>
          <w:szCs w:val="28"/>
        </w:rPr>
        <w:t>стоимость технического обслуживания и ремонта i-го транспортного средства, которая определяется по средним</w:t>
      </w:r>
      <w:r w:rsidRPr="00AF3108">
        <w:rPr>
          <w:sz w:val="28"/>
          <w:szCs w:val="28"/>
        </w:rPr>
        <w:t xml:space="preserve"> фактическим </w:t>
      </w:r>
      <w:r w:rsidRPr="00AF3108">
        <w:rPr>
          <w:rStyle w:val="afffff1"/>
          <w:sz w:val="28"/>
          <w:szCs w:val="28"/>
        </w:rPr>
        <w:t>данным за 3 предыдущих финансовых года</w:t>
      </w:r>
      <w:r w:rsidRPr="00AF3108">
        <w:rPr>
          <w:sz w:val="28"/>
          <w:szCs w:val="28"/>
        </w:rPr>
        <w:t>.</w:t>
      </w:r>
    </w:p>
    <w:p w14:paraId="7F5F872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70.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0ED033D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7" w:name="sub_11072"/>
      <w:bookmarkEnd w:id="96"/>
      <w:r w:rsidRPr="00AF3108">
        <w:rPr>
          <w:sz w:val="28"/>
          <w:szCs w:val="28"/>
        </w:rPr>
        <w:t xml:space="preserve">71.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073E81A1" wp14:editId="03FFB1CB">
            <wp:extent cx="238125" cy="228600"/>
            <wp:effectExtent l="19050" t="0" r="0" b="0"/>
            <wp:docPr id="32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7"/>
    <w:p w14:paraId="64609431" w14:textId="77777777" w:rsidR="006F3AB9" w:rsidRPr="00AF3108" w:rsidRDefault="006F3AB9" w:rsidP="00861F66">
      <w:pPr>
        <w:rPr>
          <w:sz w:val="28"/>
          <w:szCs w:val="28"/>
        </w:rPr>
      </w:pPr>
    </w:p>
    <w:p w14:paraId="68220FA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5463FC" wp14:editId="578C669B">
            <wp:extent cx="2847975" cy="228600"/>
            <wp:effectExtent l="19050" t="0" r="0" b="0"/>
            <wp:docPr id="32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DBED95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DA606B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491AA8" wp14:editId="4F908169">
            <wp:extent cx="276225" cy="228600"/>
            <wp:effectExtent l="19050" t="0" r="0" b="0"/>
            <wp:docPr id="32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дизельных генераторных установок;</w:t>
      </w:r>
    </w:p>
    <w:p w14:paraId="055BDE2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C185F0" wp14:editId="1C3C3E80">
            <wp:extent cx="276225" cy="228600"/>
            <wp:effectExtent l="19050" t="0" r="0" b="0"/>
            <wp:docPr id="32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системы газового пожаротушения;</w:t>
      </w:r>
    </w:p>
    <w:p w14:paraId="3066C2A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368725" wp14:editId="1CEB7DB2">
            <wp:extent cx="323850" cy="228600"/>
            <wp:effectExtent l="19050" t="0" r="0" b="0"/>
            <wp:docPr id="32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кондиционирования и вентиляции;</w:t>
      </w:r>
    </w:p>
    <w:p w14:paraId="71457E5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141D4AF" wp14:editId="2588E7D6">
            <wp:extent cx="276225" cy="228600"/>
            <wp:effectExtent l="19050" t="0" r="9525" b="0"/>
            <wp:docPr id="328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пожарной сигнализации;</w:t>
      </w:r>
    </w:p>
    <w:p w14:paraId="120DBAD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2C14E" wp14:editId="062E8888">
            <wp:extent cx="323850" cy="228600"/>
            <wp:effectExtent l="19050" t="0" r="0" b="0"/>
            <wp:docPr id="32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контроля и управления доступом;</w:t>
      </w:r>
    </w:p>
    <w:p w14:paraId="33C654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388FEA" wp14:editId="0EF5DAEE">
            <wp:extent cx="323850" cy="228600"/>
            <wp:effectExtent l="19050" t="0" r="0" b="0"/>
            <wp:docPr id="33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14:paraId="5A981C6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DC848D" wp14:editId="0ED5CF85">
            <wp:extent cx="276225" cy="228600"/>
            <wp:effectExtent l="19050" t="0" r="0" b="0"/>
            <wp:docPr id="33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видеонаблюдения.</w:t>
      </w:r>
    </w:p>
    <w:p w14:paraId="1886CEB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8" w:name="sub_11073"/>
      <w:r w:rsidRPr="00AF3108">
        <w:rPr>
          <w:sz w:val="28"/>
          <w:szCs w:val="28"/>
        </w:rPr>
        <w:t xml:space="preserve">72.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дизельных генераторных установок (</w:t>
      </w:r>
      <w:r>
        <w:rPr>
          <w:noProof/>
          <w:sz w:val="28"/>
          <w:szCs w:val="28"/>
        </w:rPr>
        <w:drawing>
          <wp:inline distT="0" distB="0" distL="0" distR="0" wp14:anchorId="3B86E0EE" wp14:editId="406FEC78">
            <wp:extent cx="276225" cy="228600"/>
            <wp:effectExtent l="19050" t="0" r="0" b="0"/>
            <wp:docPr id="33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8"/>
    <w:p w14:paraId="06B55C3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CF818D" wp14:editId="53A9BC6A">
            <wp:extent cx="1381125" cy="581025"/>
            <wp:effectExtent l="0" t="0" r="0" b="0"/>
            <wp:docPr id="333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6A0392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BBD27F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ADFF35" wp14:editId="7B245FC7">
            <wp:extent cx="314325" cy="228600"/>
            <wp:effectExtent l="19050" t="0" r="0" b="0"/>
            <wp:docPr id="33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дизельных генераторных установок;</w:t>
      </w:r>
    </w:p>
    <w:p w14:paraId="22B4165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7B5918" wp14:editId="4015B4AD">
            <wp:extent cx="314325" cy="228600"/>
            <wp:effectExtent l="19050" t="0" r="0" b="0"/>
            <wp:docPr id="33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-профилактического ремонта одной i-й дизельной генераторной установки в год.</w:t>
      </w:r>
    </w:p>
    <w:p w14:paraId="71C8C93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9" w:name="sub_11074"/>
      <w:r w:rsidRPr="00AF3108">
        <w:rPr>
          <w:sz w:val="28"/>
          <w:szCs w:val="28"/>
        </w:rPr>
        <w:t xml:space="preserve">73.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системы газового пожаротушения (</w:t>
      </w:r>
      <w:r>
        <w:rPr>
          <w:noProof/>
          <w:sz w:val="28"/>
          <w:szCs w:val="28"/>
        </w:rPr>
        <w:drawing>
          <wp:inline distT="0" distB="0" distL="0" distR="0" wp14:anchorId="1BC12B37" wp14:editId="5CA392B4">
            <wp:extent cx="276225" cy="228600"/>
            <wp:effectExtent l="19050" t="0" r="0" b="0"/>
            <wp:docPr id="33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9"/>
    <w:p w14:paraId="3EDC07C4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3FE64D" wp14:editId="5072C275">
            <wp:extent cx="1381125" cy="581025"/>
            <wp:effectExtent l="0" t="0" r="0" b="0"/>
            <wp:docPr id="337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A22BA7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157BC3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9ADBF8" wp14:editId="18F58E4A">
            <wp:extent cx="314325" cy="228600"/>
            <wp:effectExtent l="19050" t="0" r="0" b="0"/>
            <wp:docPr id="338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датчиков системы газового пожаротушения;</w:t>
      </w:r>
    </w:p>
    <w:p w14:paraId="5DDCA68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607484" wp14:editId="5262B84E">
            <wp:extent cx="314325" cy="228600"/>
            <wp:effectExtent l="19050" t="0" r="0" b="0"/>
            <wp:docPr id="33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-профилактического ремонта одного i-</w:t>
      </w:r>
      <w:proofErr w:type="spellStart"/>
      <w:r w:rsidRPr="00AF3108">
        <w:rPr>
          <w:sz w:val="28"/>
          <w:szCs w:val="28"/>
        </w:rPr>
        <w:t>го</w:t>
      </w:r>
      <w:proofErr w:type="spellEnd"/>
      <w:r w:rsidRPr="00AF3108">
        <w:rPr>
          <w:sz w:val="28"/>
          <w:szCs w:val="28"/>
        </w:rPr>
        <w:t xml:space="preserve"> датчика системы газового пожаротушения в год.</w:t>
      </w:r>
    </w:p>
    <w:p w14:paraId="74EC8DD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0" w:name="sub_11075"/>
      <w:r w:rsidRPr="00AF3108">
        <w:rPr>
          <w:sz w:val="28"/>
          <w:szCs w:val="28"/>
        </w:rPr>
        <w:t xml:space="preserve">74.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кондиционирования и вентиляции (</w:t>
      </w:r>
      <w:r>
        <w:rPr>
          <w:noProof/>
          <w:sz w:val="28"/>
          <w:szCs w:val="28"/>
        </w:rPr>
        <w:drawing>
          <wp:inline distT="0" distB="0" distL="0" distR="0" wp14:anchorId="304565B3" wp14:editId="715B43F0">
            <wp:extent cx="323850" cy="228600"/>
            <wp:effectExtent l="19050" t="0" r="0" b="0"/>
            <wp:docPr id="340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0"/>
    <w:p w14:paraId="320B197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4A4C11" wp14:editId="1E550803">
            <wp:extent cx="1524000" cy="581025"/>
            <wp:effectExtent l="0" t="0" r="0" b="0"/>
            <wp:docPr id="341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EDC133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BDAE96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211AC7" wp14:editId="740D2D44">
            <wp:extent cx="361950" cy="228600"/>
            <wp:effectExtent l="19050" t="0" r="0" b="0"/>
            <wp:docPr id="34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установок кондиционирования и элементов систем вентиляции;</w:t>
      </w:r>
    </w:p>
    <w:p w14:paraId="68399B3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88E75E6" wp14:editId="4C4DDD7C">
            <wp:extent cx="361950" cy="228600"/>
            <wp:effectExtent l="19050" t="0" r="0" b="0"/>
            <wp:docPr id="34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-профилактического ремонта одной i-й установки кондиционирования и элементов вентиляции.</w:t>
      </w:r>
    </w:p>
    <w:p w14:paraId="0503812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1" w:name="sub_11076"/>
      <w:r w:rsidRPr="00AF3108">
        <w:rPr>
          <w:sz w:val="28"/>
          <w:szCs w:val="28"/>
        </w:rPr>
        <w:t xml:space="preserve">75.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пожарной сигнализации (</w:t>
      </w:r>
      <w:r>
        <w:rPr>
          <w:noProof/>
          <w:sz w:val="28"/>
          <w:szCs w:val="28"/>
        </w:rPr>
        <w:drawing>
          <wp:inline distT="0" distB="0" distL="0" distR="0" wp14:anchorId="6236AB39" wp14:editId="665386FE">
            <wp:extent cx="276225" cy="228600"/>
            <wp:effectExtent l="19050" t="0" r="9525" b="0"/>
            <wp:docPr id="34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1"/>
    <w:p w14:paraId="727F0458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E9D95" wp14:editId="07A038C5">
            <wp:extent cx="1381125" cy="581025"/>
            <wp:effectExtent l="0" t="0" r="0" b="0"/>
            <wp:docPr id="34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DD686E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A01103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AE96AA" wp14:editId="4CD6BAF8">
            <wp:extent cx="314325" cy="228600"/>
            <wp:effectExtent l="19050" t="0" r="0" b="0"/>
            <wp:docPr id="346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извещателей пожарной сигнализации;</w:t>
      </w:r>
    </w:p>
    <w:p w14:paraId="15D834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CF934F" wp14:editId="0A532807">
            <wp:extent cx="314325" cy="228600"/>
            <wp:effectExtent l="19050" t="0" r="0" b="0"/>
            <wp:docPr id="347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-профилактического ремонта одного i-</w:t>
      </w:r>
      <w:proofErr w:type="spellStart"/>
      <w:r w:rsidRPr="00AF3108">
        <w:rPr>
          <w:sz w:val="28"/>
          <w:szCs w:val="28"/>
        </w:rPr>
        <w:t>го</w:t>
      </w:r>
      <w:proofErr w:type="spellEnd"/>
      <w:r w:rsidRPr="00AF3108">
        <w:rPr>
          <w:sz w:val="28"/>
          <w:szCs w:val="28"/>
        </w:rPr>
        <w:t xml:space="preserve"> извещателя в год.</w:t>
      </w:r>
    </w:p>
    <w:p w14:paraId="2256515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2" w:name="sub_11077"/>
      <w:r w:rsidRPr="00AF3108">
        <w:rPr>
          <w:sz w:val="28"/>
          <w:szCs w:val="28"/>
        </w:rPr>
        <w:t xml:space="preserve">76.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контроля и управления доступом (</w:t>
      </w:r>
      <w:r>
        <w:rPr>
          <w:noProof/>
          <w:sz w:val="28"/>
          <w:szCs w:val="28"/>
        </w:rPr>
        <w:drawing>
          <wp:inline distT="0" distB="0" distL="0" distR="0" wp14:anchorId="33333E5B" wp14:editId="4FEBEA2C">
            <wp:extent cx="323850" cy="228600"/>
            <wp:effectExtent l="19050" t="0" r="0" b="0"/>
            <wp:docPr id="348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2"/>
    <w:p w14:paraId="647AD91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836DE8" wp14:editId="551C218A">
            <wp:extent cx="1524000" cy="581025"/>
            <wp:effectExtent l="0" t="0" r="0" b="0"/>
            <wp:docPr id="34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7E6E51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FEFF48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3F972E" wp14:editId="299796B4">
            <wp:extent cx="361950" cy="228600"/>
            <wp:effectExtent l="19050" t="0" r="0" b="0"/>
            <wp:docPr id="35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устройств в составе систем контроля и управления доступом;</w:t>
      </w:r>
    </w:p>
    <w:p w14:paraId="4385CAD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7D4CCF" wp14:editId="5CF87DBC">
            <wp:extent cx="361950" cy="228600"/>
            <wp:effectExtent l="19050" t="0" r="0" b="0"/>
            <wp:docPr id="351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текущего ремонта одного </w:t>
      </w:r>
      <w:r w:rsidRPr="00AF3108">
        <w:rPr>
          <w:sz w:val="28"/>
          <w:szCs w:val="28"/>
        </w:rPr>
        <w:br/>
        <w:t>i-го устройства в составе систем контроля и управления доступом в год.</w:t>
      </w:r>
    </w:p>
    <w:p w14:paraId="7EC2AEF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3" w:name="sub_11078"/>
      <w:r w:rsidRPr="00AF3108">
        <w:rPr>
          <w:sz w:val="28"/>
          <w:szCs w:val="28"/>
        </w:rPr>
        <w:t xml:space="preserve">77.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автоматического диспетчерского управления (</w:t>
      </w:r>
      <w:r>
        <w:rPr>
          <w:noProof/>
          <w:sz w:val="28"/>
          <w:szCs w:val="28"/>
        </w:rPr>
        <w:drawing>
          <wp:inline distT="0" distB="0" distL="0" distR="0" wp14:anchorId="43FC7BA6" wp14:editId="48206DCA">
            <wp:extent cx="323850" cy="228600"/>
            <wp:effectExtent l="19050" t="0" r="0" b="0"/>
            <wp:docPr id="352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3"/>
    <w:p w14:paraId="0DBED096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20BA19" wp14:editId="45901125">
            <wp:extent cx="1543050" cy="581025"/>
            <wp:effectExtent l="0" t="0" r="0" b="0"/>
            <wp:docPr id="353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C54CD6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C58CA2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EE9DE5" wp14:editId="572C31C8">
            <wp:extent cx="371475" cy="228600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обслуживаемых i-х устройств в составе систем автоматического диспетчерского управления;</w:t>
      </w:r>
    </w:p>
    <w:p w14:paraId="454F021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7EAC75" wp14:editId="77AAE66F">
            <wp:extent cx="371475" cy="228600"/>
            <wp:effectExtent l="19050" t="0" r="0" b="0"/>
            <wp:docPr id="35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-профилактического ремонта одного i-</w:t>
      </w:r>
      <w:proofErr w:type="spellStart"/>
      <w:r w:rsidRPr="00AF3108">
        <w:rPr>
          <w:sz w:val="28"/>
          <w:szCs w:val="28"/>
        </w:rPr>
        <w:t>го</w:t>
      </w:r>
      <w:proofErr w:type="spellEnd"/>
      <w:r w:rsidRPr="00AF3108">
        <w:rPr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14:paraId="030F3B3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4" w:name="sub_11079"/>
      <w:r w:rsidRPr="00AF3108">
        <w:rPr>
          <w:sz w:val="28"/>
          <w:szCs w:val="28"/>
        </w:rPr>
        <w:t xml:space="preserve">78. Затраты на техническое обслуживание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-профилактический ремонт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725719AC" wp14:editId="1280C450">
            <wp:extent cx="276225" cy="228600"/>
            <wp:effectExtent l="19050" t="0" r="0" b="0"/>
            <wp:docPr id="356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4"/>
    <w:p w14:paraId="7A5F7C2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0F7E908" wp14:editId="71B3CC0B">
            <wp:extent cx="1362075" cy="581025"/>
            <wp:effectExtent l="0" t="0" r="0" b="0"/>
            <wp:docPr id="357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C2BCA5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6FDCC5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A7B0D1" wp14:editId="51370E47">
            <wp:extent cx="304800" cy="228600"/>
            <wp:effectExtent l="19050" t="0" r="0" b="0"/>
            <wp:docPr id="358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обслуживаемых i-х устройств в составе систем видеонаблюдения;</w:t>
      </w:r>
    </w:p>
    <w:p w14:paraId="0195C91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2B9727" wp14:editId="4B529972">
            <wp:extent cx="304800" cy="228600"/>
            <wp:effectExtent l="19050" t="0" r="0" b="0"/>
            <wp:docPr id="35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</w:t>
      </w:r>
      <w:proofErr w:type="spellStart"/>
      <w:r w:rsidRPr="00AF3108">
        <w:rPr>
          <w:sz w:val="28"/>
          <w:szCs w:val="28"/>
        </w:rPr>
        <w:t>регламентно</w:t>
      </w:r>
      <w:proofErr w:type="spellEnd"/>
      <w:r w:rsidRPr="00AF3108">
        <w:rPr>
          <w:sz w:val="28"/>
          <w:szCs w:val="28"/>
        </w:rPr>
        <w:t>-профилактического ремонта одного i-</w:t>
      </w:r>
      <w:proofErr w:type="spellStart"/>
      <w:r w:rsidRPr="00AF3108">
        <w:rPr>
          <w:sz w:val="28"/>
          <w:szCs w:val="28"/>
        </w:rPr>
        <w:t>го</w:t>
      </w:r>
      <w:proofErr w:type="spellEnd"/>
      <w:r w:rsidRPr="00AF3108">
        <w:rPr>
          <w:sz w:val="28"/>
          <w:szCs w:val="28"/>
        </w:rPr>
        <w:t xml:space="preserve"> устройства в составе систем видеонаблюдения в год.</w:t>
      </w:r>
    </w:p>
    <w:p w14:paraId="6A4FCE3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5" w:name="sub_11080"/>
      <w:r w:rsidRPr="00AF3108">
        <w:rPr>
          <w:sz w:val="28"/>
          <w:szCs w:val="28"/>
        </w:rPr>
        <w:t>79. 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3AD581EE" wp14:editId="2BE6674C">
            <wp:extent cx="333375" cy="228600"/>
            <wp:effectExtent l="19050" t="0" r="0" b="0"/>
            <wp:docPr id="36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5"/>
    <w:p w14:paraId="12A71EE7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D05B69">
        <w:rPr>
          <w:position w:val="-30"/>
          <w:sz w:val="28"/>
          <w:szCs w:val="28"/>
          <w:lang w:val="en-US"/>
        </w:rPr>
        <w:object w:dxaOrig="3420" w:dyaOrig="700" w14:anchorId="41158E4C">
          <v:shape id="_x0000_i1038" type="#_x0000_t75" style="width:207.75pt;height:42.75pt" o:ole="">
            <v:imagedata r:id="rId367" o:title=""/>
          </v:shape>
          <o:OLEObject Type="Embed" ProgID="Equation.3" ShapeID="_x0000_i1038" DrawAspect="Content" ObjectID="_1802674022" r:id="rId368"/>
        </w:object>
      </w:r>
      <w:r w:rsidRPr="00AF3108">
        <w:rPr>
          <w:sz w:val="28"/>
          <w:szCs w:val="28"/>
        </w:rPr>
        <w:t>,</w:t>
      </w:r>
    </w:p>
    <w:p w14:paraId="305939B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A080B5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00E295" wp14:editId="04015A54">
            <wp:extent cx="428625" cy="228600"/>
            <wp:effectExtent l="0" t="0" r="0" b="0"/>
            <wp:docPr id="362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в g-й должности;</w:t>
      </w:r>
    </w:p>
    <w:p w14:paraId="51A86EC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F30715" wp14:editId="00637DCF">
            <wp:extent cx="381000" cy="228600"/>
            <wp:effectExtent l="0" t="0" r="0" b="0"/>
            <wp:docPr id="36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одного месяца работы внештатного сотрудника в </w:t>
      </w:r>
      <w:r w:rsidRPr="00AF3108">
        <w:rPr>
          <w:sz w:val="28"/>
          <w:szCs w:val="28"/>
        </w:rPr>
        <w:br/>
        <w:t>g-й должности;</w:t>
      </w:r>
    </w:p>
    <w:p w14:paraId="45AEEED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DE2520" wp14:editId="7C42F592">
            <wp:extent cx="333375" cy="228600"/>
            <wp:effectExtent l="19050" t="0" r="0" b="0"/>
            <wp:docPr id="3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14:paraId="630E3F9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AA839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0C87C5E7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06" w:name="sub_110207"/>
    </w:p>
    <w:p w14:paraId="4FBFD44E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прочих работ и услуг, </w:t>
      </w:r>
      <w:r w:rsidRPr="00AF3108">
        <w:rPr>
          <w:sz w:val="28"/>
          <w:szCs w:val="28"/>
        </w:rPr>
        <w:br/>
        <w:t xml:space="preserve">не относящиеся к затратам на услуги связи, транспортные </w:t>
      </w:r>
      <w:r w:rsidRPr="00AF3108">
        <w:rPr>
          <w:sz w:val="28"/>
          <w:szCs w:val="28"/>
        </w:rPr>
        <w:br/>
        <w:t xml:space="preserve">услуги, оплату расходов по договорам об оказании услуг, </w:t>
      </w:r>
      <w:r w:rsidRPr="00AF3108">
        <w:rPr>
          <w:sz w:val="28"/>
          <w:szCs w:val="28"/>
        </w:rPr>
        <w:br/>
        <w:t xml:space="preserve">связанных с проездом и наймом жилого помещения </w:t>
      </w:r>
      <w:r w:rsidRPr="00AF3108">
        <w:rPr>
          <w:sz w:val="28"/>
          <w:szCs w:val="28"/>
        </w:rPr>
        <w:br/>
        <w:t xml:space="preserve">в связи с командированием работников, заключаемым </w:t>
      </w:r>
      <w:r w:rsidRPr="00AF3108">
        <w:rPr>
          <w:sz w:val="28"/>
          <w:szCs w:val="28"/>
        </w:rPr>
        <w:br/>
        <w:t xml:space="preserve">со сторонними организациями, а также к затратам </w:t>
      </w:r>
      <w:r w:rsidRPr="00AF3108">
        <w:rPr>
          <w:sz w:val="28"/>
          <w:szCs w:val="28"/>
        </w:rPr>
        <w:br/>
        <w:t xml:space="preserve">на коммунальные услуги, аренду помещений и оборудования, </w:t>
      </w:r>
      <w:r w:rsidRPr="00AF3108">
        <w:rPr>
          <w:sz w:val="28"/>
          <w:szCs w:val="28"/>
        </w:rPr>
        <w:br/>
        <w:t xml:space="preserve">содержание имущества в рамках прочих затрат и затратам </w:t>
      </w:r>
      <w:r w:rsidRPr="00AF3108">
        <w:rPr>
          <w:sz w:val="28"/>
          <w:szCs w:val="28"/>
        </w:rPr>
        <w:br/>
        <w:t xml:space="preserve">на приобретение прочих работ и услуг в рамках затрат </w:t>
      </w:r>
      <w:r w:rsidRPr="00AF3108">
        <w:rPr>
          <w:sz w:val="28"/>
          <w:szCs w:val="28"/>
        </w:rPr>
        <w:br/>
        <w:t>на информационно-коммуникационные технологии</w:t>
      </w:r>
    </w:p>
    <w:p w14:paraId="0D40A6AE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04471BB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7" w:name="sub_11081"/>
      <w:bookmarkEnd w:id="106"/>
      <w:r w:rsidRPr="00AF3108">
        <w:rPr>
          <w:sz w:val="28"/>
          <w:szCs w:val="28"/>
        </w:rPr>
        <w:t>80. Затраты на оплату типографских работ и услуг, включая приобретение периодических печатных изданий (</w:t>
      </w:r>
      <w:r>
        <w:rPr>
          <w:noProof/>
          <w:sz w:val="28"/>
          <w:szCs w:val="28"/>
        </w:rPr>
        <w:drawing>
          <wp:inline distT="0" distB="0" distL="0" distR="0" wp14:anchorId="2FD3CC0D" wp14:editId="6B47D288">
            <wp:extent cx="171450" cy="228600"/>
            <wp:effectExtent l="19050" t="0" r="0" b="0"/>
            <wp:docPr id="36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07"/>
    <w:p w14:paraId="36FFA974" w14:textId="77777777" w:rsidR="006F3AB9" w:rsidRPr="00AF3108" w:rsidRDefault="00476C59" w:rsidP="00861F66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568EDA15">
          <v:group id="_x0000_s1031" editas="canvas" style="width:60.7pt;height:18.1pt;mso-position-horizontal-relative:char;mso-position-vertical-relative:line" coordsize="1214,362">
            <o:lock v:ext="edit" aspectratio="t"/>
            <v:shape id="_x0000_s1032" type="#_x0000_t75" style="position:absolute;width:1214;height:362" o:preferrelative="f">
              <v:fill o:detectmouseclick="t"/>
              <v:path o:extrusionok="t" o:connecttype="none"/>
              <o:lock v:ext="edit" text="t"/>
            </v:shape>
            <v:rect id="_x0000_s1033" style="position:absolute;width:1184;height:362" filled="f" stroked="f"/>
            <v:rect id="_x0000_s1034" style="position:absolute;left:15;top:15;width:121;height:276;mso-wrap-style:none" filled="f" stroked="f">
              <v:textbox style="mso-fit-shape-to-text:t" inset="0,0,0,0">
                <w:txbxContent>
                  <w:p w14:paraId="2FD6D535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5" style="position:absolute;left:135;top:136;width:70;height:184;mso-wrap-style:none" filled="f" stroked="f">
              <v:textbox style="mso-fit-shape-to-text:t" inset="0,0,0,0">
                <w:txbxContent>
                  <w:p w14:paraId="1B138466" w14:textId="77777777" w:rsidR="00A3652D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36" style="position:absolute;left:240;top:15;width:136;height:276;mso-wrap-style:none" filled="f" stroked="f">
              <v:textbox style="mso-fit-shape-to-text:t" inset="0,0,0,0">
                <w:txbxContent>
                  <w:p w14:paraId="41F62907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7" style="position:absolute;left:405;top:15;width:121;height:276;mso-wrap-style:none" filled="f" stroked="f">
              <v:textbox style="mso-fit-shape-to-text:t" inset="0,0,0,0">
                <w:txbxContent>
                  <w:p w14:paraId="1C6FC4EE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8" style="position:absolute;left:524;top:136;width:272;height:184;mso-wrap-style:none" filled="f" stroked="f">
              <v:textbox style="mso-fit-shape-to-text:t" inset="0,0,0,0">
                <w:txbxContent>
                  <w:p w14:paraId="41F07D37" w14:textId="77777777" w:rsidR="00A3652D" w:rsidRPr="0068428D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</w:p>
                </w:txbxContent>
              </v:textbox>
            </v:rect>
            <v:rect id="_x0000_s1039" style="position:absolute;left:796;width:136;height:276;mso-wrap-style:none" filled="f" stroked="f">
              <v:textbox style="mso-fit-shape-to-text:t" inset="0,0,0,0">
                <w:txbxContent>
                  <w:p w14:paraId="27FECE1A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40" style="position:absolute;left:932;top:15;width:121;height:276;mso-wrap-style:none" filled="f" stroked="f">
              <v:textbox style="mso-fit-shape-to-text:t" inset="0,0,0,0">
                <w:txbxContent>
                  <w:p w14:paraId="205FC937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1" style="position:absolute;left:1018;top:136;width:166;height:184;mso-wrap-style:none" filled="f" stroked="f">
              <v:textbox style="mso-fit-shape-to-text:t" inset="0,0,0,0">
                <w:txbxContent>
                  <w:p w14:paraId="2A61126A" w14:textId="77777777" w:rsidR="00A3652D" w:rsidRDefault="00A3652D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  <w:proofErr w:type="spellEnd"/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>,</w:t>
      </w:r>
    </w:p>
    <w:p w14:paraId="09149CC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6CF9618" w14:textId="77777777" w:rsidR="006F3AB9" w:rsidRPr="00AF3108" w:rsidRDefault="00476C59" w:rsidP="00861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61E3C5C6">
          <v:group id="_x0000_s1026" editas="canvas" style="width:20.35pt;height:18.1pt;mso-position-horizontal-relative:char;mso-position-vertical-relative:line" coordsize="407,362">
            <o:lock v:ext="edit" aspectratio="t"/>
            <v:shape id="_x0000_s1027" type="#_x0000_t75" style="position:absolute;width:407;height:362" o:preferrelative="f">
              <v:fill o:detectmouseclick="t"/>
              <v:path o:extrusionok="t" o:connecttype="none"/>
              <o:lock v:ext="edit" text="t"/>
            </v:shape>
            <v:rect id="_x0000_s1028" style="position:absolute;width:300;height:362" filled="f" stroked="f"/>
            <v:rect id="_x0000_s1029" style="position:absolute;left:15;top:15;width:121;height:276;mso-wrap-style:none" filled="f" stroked="f">
              <v:textbox style="mso-fit-shape-to-text:t" inset="0,0,0,0">
                <w:txbxContent>
                  <w:p w14:paraId="14C5EF19" w14:textId="77777777" w:rsidR="00A3652D" w:rsidRDefault="00A3652D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0" style="position:absolute;left:135;top:136;width:272;height:184;mso-wrap-style:none" filled="f" stroked="f">
              <v:textbox style="mso-fit-shape-to-text:t" inset="0,0,0,0">
                <w:txbxContent>
                  <w:p w14:paraId="21E65C01" w14:textId="77777777" w:rsidR="00A3652D" w:rsidRPr="001678E4" w:rsidRDefault="00A3652D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</w:p>
                </w:txbxContent>
              </v:textbox>
            </v:rect>
            <w10:anchorlock/>
          </v:group>
        </w:pict>
      </w:r>
      <w:r w:rsidR="006F3AB9" w:rsidRPr="00AF3108">
        <w:rPr>
          <w:sz w:val="28"/>
          <w:szCs w:val="28"/>
        </w:rPr>
        <w:t xml:space="preserve">– затраты на приобретение </w:t>
      </w:r>
      <w:proofErr w:type="spellStart"/>
      <w:r w:rsidR="006F3AB9" w:rsidRPr="00AF3108">
        <w:rPr>
          <w:sz w:val="28"/>
          <w:szCs w:val="28"/>
        </w:rPr>
        <w:t>спецжурналов</w:t>
      </w:r>
      <w:proofErr w:type="spellEnd"/>
      <w:r w:rsidR="006F3AB9" w:rsidRPr="00AF3108">
        <w:rPr>
          <w:color w:val="000000"/>
          <w:sz w:val="28"/>
          <w:szCs w:val="28"/>
        </w:rPr>
        <w:t xml:space="preserve"> и бланков строгой отчетности</w:t>
      </w:r>
      <w:r w:rsidR="006F3AB9" w:rsidRPr="00AF3108">
        <w:rPr>
          <w:sz w:val="28"/>
          <w:szCs w:val="28"/>
        </w:rPr>
        <w:t>;</w:t>
      </w:r>
    </w:p>
    <w:p w14:paraId="14BE171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72BD2" wp14:editId="4BC910E6">
            <wp:extent cx="238125" cy="228600"/>
            <wp:effectExtent l="19050" t="0" r="0" b="0"/>
            <wp:docPr id="36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5B87ED39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8</w:t>
      </w:r>
      <w:r w:rsidRPr="00AF3108">
        <w:rPr>
          <w:sz w:val="28"/>
          <w:szCs w:val="28"/>
        </w:rPr>
        <w:t>1</w:t>
      </w:r>
      <w:r w:rsidRPr="00E07C2B">
        <w:rPr>
          <w:sz w:val="28"/>
          <w:szCs w:val="28"/>
        </w:rPr>
        <w:t xml:space="preserve">. Затраты на приобретение </w:t>
      </w:r>
      <w:proofErr w:type="spellStart"/>
      <w:r w:rsidRPr="00E07C2B">
        <w:rPr>
          <w:sz w:val="28"/>
          <w:szCs w:val="28"/>
        </w:rPr>
        <w:t>спецжурналов</w:t>
      </w:r>
      <w:proofErr w:type="spellEnd"/>
      <w:r w:rsidRPr="00E07C2B">
        <w:rPr>
          <w:sz w:val="28"/>
          <w:szCs w:val="28"/>
        </w:rPr>
        <w:t xml:space="preserve"> </w:t>
      </w:r>
      <w:r w:rsidRPr="00AF3108">
        <w:rPr>
          <w:color w:val="000000"/>
          <w:sz w:val="28"/>
          <w:szCs w:val="28"/>
        </w:rPr>
        <w:t>и бланков строгой отчетности</w:t>
      </w:r>
      <w:r w:rsidRPr="00E07C2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B9A19E6" wp14:editId="61E07E4B">
            <wp:extent cx="438150" cy="247650"/>
            <wp:effectExtent l="19050" t="0" r="0" b="0"/>
            <wp:docPr id="36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 xml:space="preserve"> определяются по формуле:</w:t>
      </w:r>
    </w:p>
    <w:p w14:paraId="08A47BD4" w14:textId="77777777" w:rsidR="006F3AB9" w:rsidRPr="00E07C2B" w:rsidRDefault="006F3AB9" w:rsidP="00861F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59F941" wp14:editId="22BC360A">
            <wp:extent cx="1990725" cy="495300"/>
            <wp:effectExtent l="0" t="0" r="0" b="0"/>
            <wp:docPr id="37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>,</w:t>
      </w:r>
    </w:p>
    <w:p w14:paraId="292F1882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где:</w:t>
      </w:r>
    </w:p>
    <w:p w14:paraId="0ECBF850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71E830" wp14:editId="11E54904">
            <wp:extent cx="285750" cy="228600"/>
            <wp:effectExtent l="19050" t="0" r="0" b="0"/>
            <wp:docPr id="37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 xml:space="preserve">количество приобретаемых i-х </w:t>
      </w:r>
      <w:proofErr w:type="spellStart"/>
      <w:r w:rsidRPr="00E07C2B">
        <w:rPr>
          <w:sz w:val="28"/>
          <w:szCs w:val="28"/>
        </w:rPr>
        <w:t>спецжурналов</w:t>
      </w:r>
      <w:proofErr w:type="spellEnd"/>
      <w:r w:rsidRPr="00E07C2B">
        <w:rPr>
          <w:sz w:val="28"/>
          <w:szCs w:val="28"/>
        </w:rPr>
        <w:t>;</w:t>
      </w:r>
    </w:p>
    <w:p w14:paraId="4201DAAC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ECE2F" wp14:editId="32A8AF9A">
            <wp:extent cx="276225" cy="228600"/>
            <wp:effectExtent l="0" t="0" r="0" b="0"/>
            <wp:docPr id="37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 xml:space="preserve">цена </w:t>
      </w:r>
      <w:r w:rsidRPr="00AF3108">
        <w:rPr>
          <w:sz w:val="28"/>
          <w:szCs w:val="28"/>
        </w:rPr>
        <w:t>одного</w:t>
      </w:r>
      <w:r w:rsidRPr="00E07C2B">
        <w:rPr>
          <w:sz w:val="28"/>
          <w:szCs w:val="28"/>
        </w:rPr>
        <w:t xml:space="preserve"> i-</w:t>
      </w:r>
      <w:proofErr w:type="spellStart"/>
      <w:r w:rsidRPr="00E07C2B">
        <w:rPr>
          <w:sz w:val="28"/>
          <w:szCs w:val="28"/>
        </w:rPr>
        <w:t>го</w:t>
      </w:r>
      <w:proofErr w:type="spellEnd"/>
      <w:r w:rsidRPr="00E07C2B">
        <w:rPr>
          <w:sz w:val="28"/>
          <w:szCs w:val="28"/>
        </w:rPr>
        <w:t xml:space="preserve"> </w:t>
      </w:r>
      <w:proofErr w:type="spellStart"/>
      <w:r w:rsidRPr="00E07C2B">
        <w:rPr>
          <w:sz w:val="28"/>
          <w:szCs w:val="28"/>
        </w:rPr>
        <w:t>спецжурнала</w:t>
      </w:r>
      <w:proofErr w:type="spellEnd"/>
      <w:r w:rsidRPr="00E07C2B">
        <w:rPr>
          <w:sz w:val="28"/>
          <w:szCs w:val="28"/>
        </w:rPr>
        <w:t>;</w:t>
      </w:r>
    </w:p>
    <w:p w14:paraId="5C2EC882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656836" wp14:editId="295B9B1D">
            <wp:extent cx="276225" cy="228600"/>
            <wp:effectExtent l="19050" t="0" r="0" b="0"/>
            <wp:docPr id="37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>количество приобретаемых бланков строгой отчетности</w:t>
      </w:r>
      <w:r w:rsidRPr="00E07C2B">
        <w:rPr>
          <w:sz w:val="28"/>
          <w:szCs w:val="28"/>
        </w:rPr>
        <w:t>;</w:t>
      </w:r>
    </w:p>
    <w:p w14:paraId="09CEFCC5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A638E" wp14:editId="38AA0505">
            <wp:extent cx="266700" cy="228600"/>
            <wp:effectExtent l="19050" t="0" r="0" b="0"/>
            <wp:docPr id="37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>цена одного бланка строгой отчетности</w:t>
      </w:r>
      <w:r w:rsidRPr="00E07C2B">
        <w:rPr>
          <w:sz w:val="28"/>
          <w:szCs w:val="28"/>
        </w:rPr>
        <w:t>.</w:t>
      </w:r>
    </w:p>
    <w:p w14:paraId="04D6B911" w14:textId="77777777" w:rsidR="00B077EB" w:rsidRPr="00B077EB" w:rsidRDefault="00B077EB" w:rsidP="00B077EB">
      <w:pPr>
        <w:ind w:firstLine="709"/>
        <w:jc w:val="both"/>
        <w:rPr>
          <w:sz w:val="28"/>
          <w:szCs w:val="28"/>
        </w:rPr>
      </w:pPr>
      <w:bookmarkStart w:id="108" w:name="sub_11083"/>
    </w:p>
    <w:p w14:paraId="52D93CF5" w14:textId="77777777" w:rsidR="00B077EB" w:rsidRPr="00B077EB" w:rsidRDefault="00B077EB" w:rsidP="00B077EB">
      <w:pPr>
        <w:spacing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81.1. Затраты на оплату услуг по предоставлению </w:t>
      </w:r>
      <w:proofErr w:type="spellStart"/>
      <w:r w:rsidRPr="00B077EB">
        <w:rPr>
          <w:sz w:val="28"/>
          <w:szCs w:val="28"/>
        </w:rPr>
        <w:t>покопийной</w:t>
      </w:r>
      <w:proofErr w:type="spellEnd"/>
      <w:r w:rsidRPr="00B077EB">
        <w:rPr>
          <w:sz w:val="28"/>
          <w:szCs w:val="28"/>
        </w:rPr>
        <w:t xml:space="preserve"> печати (</w:t>
      </w:r>
      <w:proofErr w:type="spellStart"/>
      <w:r w:rsidRPr="00B077EB">
        <w:rPr>
          <w:sz w:val="28"/>
          <w:szCs w:val="28"/>
        </w:rPr>
        <w:t>З</w:t>
      </w:r>
      <w:r w:rsidRPr="00B077EB">
        <w:rPr>
          <w:sz w:val="28"/>
          <w:szCs w:val="28"/>
          <w:vertAlign w:val="subscript"/>
        </w:rPr>
        <w:t>пп</w:t>
      </w:r>
      <w:proofErr w:type="spellEnd"/>
      <w:r w:rsidRPr="00B077EB">
        <w:rPr>
          <w:sz w:val="28"/>
          <w:szCs w:val="28"/>
        </w:rPr>
        <w:t>) определяются по формуле:</w:t>
      </w:r>
    </w:p>
    <w:p w14:paraId="08ACE4AE" w14:textId="10BAF556" w:rsidR="00B077EB" w:rsidRPr="00B077EB" w:rsidRDefault="00B077EB" w:rsidP="00B077EB">
      <w:pPr>
        <w:ind w:firstLine="709"/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179539DB" wp14:editId="77C9B894">
            <wp:extent cx="1533525" cy="561975"/>
            <wp:effectExtent l="0" t="0" r="0" b="0"/>
            <wp:docPr id="58" name="Рисунок 58" descr="C:\Users\Melnikova.M.I\AppData\Local\Microsoft\Windows\INetCache\Content.MSO\64B1E8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elnikova.M.I\AppData\Local\Microsoft\Windows\INetCache\Content.MSO\64B1E87F.tmp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4A271E70" w14:textId="77777777" w:rsidR="00B077EB" w:rsidRPr="00B077EB" w:rsidRDefault="00B077EB" w:rsidP="00B077EB">
      <w:pPr>
        <w:spacing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59C77CD6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Р</w:t>
      </w:r>
      <w:r w:rsidRPr="00B077EB">
        <w:rPr>
          <w:sz w:val="28"/>
          <w:szCs w:val="28"/>
          <w:vertAlign w:val="subscript"/>
        </w:rPr>
        <w:t>iпп</w:t>
      </w:r>
      <w:proofErr w:type="spellEnd"/>
      <w:r w:rsidRPr="00B077EB">
        <w:rPr>
          <w:sz w:val="28"/>
          <w:szCs w:val="28"/>
        </w:rPr>
        <w:t xml:space="preserve"> - цена услуги </w:t>
      </w:r>
      <w:proofErr w:type="spellStart"/>
      <w:r w:rsidRPr="00B077EB">
        <w:rPr>
          <w:sz w:val="28"/>
          <w:szCs w:val="28"/>
        </w:rPr>
        <w:t>покопийной</w:t>
      </w:r>
      <w:proofErr w:type="spellEnd"/>
      <w:r w:rsidRPr="00B077EB">
        <w:rPr>
          <w:sz w:val="28"/>
          <w:szCs w:val="28"/>
        </w:rPr>
        <w:t xml:space="preserve"> печати страницы i-</w:t>
      </w:r>
      <w:proofErr w:type="spellStart"/>
      <w:r w:rsidRPr="00B077EB">
        <w:rPr>
          <w:sz w:val="28"/>
          <w:szCs w:val="28"/>
        </w:rPr>
        <w:t>го</w:t>
      </w:r>
      <w:proofErr w:type="spellEnd"/>
      <w:r w:rsidRPr="00B077EB">
        <w:rPr>
          <w:sz w:val="28"/>
          <w:szCs w:val="28"/>
        </w:rPr>
        <w:t xml:space="preserve"> типа в соответствии с нормативами региональных государственных органов; </w:t>
      </w:r>
    </w:p>
    <w:p w14:paraId="550D08E4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N</w:t>
      </w:r>
      <w:r w:rsidRPr="00B077EB">
        <w:rPr>
          <w:sz w:val="28"/>
          <w:szCs w:val="28"/>
          <w:vertAlign w:val="subscript"/>
        </w:rPr>
        <w:t>iпп</w:t>
      </w:r>
      <w:proofErr w:type="spellEnd"/>
      <w:r w:rsidRPr="00B077EB">
        <w:rPr>
          <w:sz w:val="28"/>
          <w:szCs w:val="28"/>
        </w:rPr>
        <w:t xml:space="preserve"> - количество отпечатанных страниц i-</w:t>
      </w:r>
      <w:proofErr w:type="spellStart"/>
      <w:r w:rsidRPr="00B077EB">
        <w:rPr>
          <w:sz w:val="28"/>
          <w:szCs w:val="28"/>
        </w:rPr>
        <w:t>го</w:t>
      </w:r>
      <w:proofErr w:type="spellEnd"/>
      <w:r w:rsidRPr="00B077EB">
        <w:rPr>
          <w:sz w:val="28"/>
          <w:szCs w:val="28"/>
        </w:rPr>
        <w:t xml:space="preserve"> типа. </w:t>
      </w:r>
    </w:p>
    <w:p w14:paraId="0AE0173E" w14:textId="77777777" w:rsidR="00B077EB" w:rsidRPr="00B077EB" w:rsidRDefault="00B077EB" w:rsidP="00B077EB">
      <w:pPr>
        <w:ind w:firstLine="709"/>
        <w:jc w:val="both"/>
        <w:rPr>
          <w:sz w:val="28"/>
          <w:szCs w:val="28"/>
        </w:rPr>
      </w:pPr>
    </w:p>
    <w:p w14:paraId="64C3C75D" w14:textId="3C866511" w:rsidR="006F3AB9" w:rsidRPr="00AF3108" w:rsidRDefault="006F3AB9" w:rsidP="00B077EB">
      <w:pPr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82. Затраты</w:t>
      </w:r>
      <w:r w:rsidRPr="00AF3108">
        <w:rPr>
          <w:sz w:val="28"/>
          <w:szCs w:val="28"/>
        </w:rPr>
        <w:t xml:space="preserve">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6D8F60C3" wp14:editId="308011C6">
            <wp:extent cx="238125" cy="228600"/>
            <wp:effectExtent l="19050" t="0" r="0" b="0"/>
            <wp:docPr id="37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фактическим затратам в отчетном финансовом году.</w:t>
      </w:r>
    </w:p>
    <w:p w14:paraId="45C424A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9" w:name="sub_11084"/>
      <w:bookmarkEnd w:id="108"/>
      <w:r w:rsidRPr="00AF3108">
        <w:rPr>
          <w:sz w:val="28"/>
          <w:szCs w:val="28"/>
        </w:rPr>
        <w:t>83. 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3C36B95D" wp14:editId="1A71F5DC">
            <wp:extent cx="333375" cy="228600"/>
            <wp:effectExtent l="19050" t="0" r="0" b="0"/>
            <wp:docPr id="37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9"/>
    <w:p w14:paraId="10BF342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F1C0EE" wp14:editId="7583334A">
            <wp:extent cx="2352675" cy="581025"/>
            <wp:effectExtent l="0" t="0" r="0" b="0"/>
            <wp:docPr id="37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23F631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4C9AE1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538D00" wp14:editId="3155213A">
            <wp:extent cx="419100" cy="228600"/>
            <wp:effectExtent l="0" t="0" r="0" b="0"/>
            <wp:docPr id="37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в j-й должности;</w:t>
      </w:r>
    </w:p>
    <w:p w14:paraId="68298E4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E87AF3" wp14:editId="56C17DB0">
            <wp:extent cx="371475" cy="228600"/>
            <wp:effectExtent l="0" t="0" r="0" b="0"/>
            <wp:docPr id="37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месяца работы внештатного сотрудника в </w:t>
      </w:r>
      <w:r w:rsidRPr="00AF3108">
        <w:rPr>
          <w:sz w:val="28"/>
          <w:szCs w:val="28"/>
        </w:rPr>
        <w:br/>
        <w:t>j-й должности;</w:t>
      </w:r>
    </w:p>
    <w:p w14:paraId="1D447B1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7FFB8BB" wp14:editId="085EB813">
            <wp:extent cx="323850" cy="228600"/>
            <wp:effectExtent l="19050" t="0" r="0" b="0"/>
            <wp:docPr id="38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14:paraId="6733ACE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47DCC1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290AD5C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0" w:name="sub_11085"/>
      <w:r w:rsidRPr="00AF3108">
        <w:rPr>
          <w:sz w:val="28"/>
          <w:szCs w:val="28"/>
        </w:rPr>
        <w:t>84. Затраты на проведение предрейсового и послерейсового осмотра водителей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34C87816" wp14:editId="09B3ACE7">
            <wp:extent cx="295275" cy="228600"/>
            <wp:effectExtent l="19050" t="0" r="0" b="0"/>
            <wp:docPr id="38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10"/>
    <w:p w14:paraId="1FB8548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FCC347" wp14:editId="17DC5ED3">
            <wp:extent cx="1514475" cy="457200"/>
            <wp:effectExtent l="0" t="0" r="0" b="0"/>
            <wp:docPr id="38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D9007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987286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2E8AEF" wp14:editId="2094DB34">
            <wp:extent cx="285750" cy="228600"/>
            <wp:effectExtent l="19050" t="0" r="0" b="0"/>
            <wp:docPr id="38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водителей;</w:t>
      </w:r>
    </w:p>
    <w:p w14:paraId="71249EA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AA0E6B" wp14:editId="5BF7DF02">
            <wp:extent cx="285750" cy="228600"/>
            <wp:effectExtent l="19050" t="0" r="0" b="0"/>
            <wp:docPr id="384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одного предрейсового и послерейсового осмотра;</w:t>
      </w:r>
    </w:p>
    <w:p w14:paraId="24E733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333C26" wp14:editId="7B975146">
            <wp:extent cx="304800" cy="228600"/>
            <wp:effectExtent l="19050" t="0" r="0" b="0"/>
            <wp:docPr id="38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рабочих дней в году;</w:t>
      </w:r>
    </w:p>
    <w:p w14:paraId="54BCFB4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70FFA3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1" w:name="sub_11087"/>
      <w:r w:rsidRPr="00AF3108">
        <w:rPr>
          <w:sz w:val="28"/>
          <w:szCs w:val="28"/>
        </w:rPr>
        <w:t>85. Затраты на проведение диспансеризации работников (</w:t>
      </w:r>
      <w:r>
        <w:rPr>
          <w:noProof/>
          <w:sz w:val="28"/>
          <w:szCs w:val="28"/>
        </w:rPr>
        <w:drawing>
          <wp:inline distT="0" distB="0" distL="0" distR="0" wp14:anchorId="7715D19A" wp14:editId="1B1705CC">
            <wp:extent cx="333375" cy="228600"/>
            <wp:effectExtent l="19050" t="0" r="0" b="0"/>
            <wp:docPr id="38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1A3FFD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</w:p>
    <w:bookmarkEnd w:id="111"/>
    <w:p w14:paraId="23EA526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461888" wp14:editId="652806CD">
            <wp:extent cx="1181100" cy="228600"/>
            <wp:effectExtent l="19050" t="0" r="0" b="0"/>
            <wp:docPr id="38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F692E4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120943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99C7CE" wp14:editId="659301CD">
            <wp:extent cx="352425" cy="228600"/>
            <wp:effectExtent l="19050" t="0" r="0" b="0"/>
            <wp:docPr id="38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численность работников, подлежащих диспансеризации;</w:t>
      </w:r>
    </w:p>
    <w:p w14:paraId="49E1B2C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B8F8C0" wp14:editId="7A2BD170">
            <wp:extent cx="342900" cy="228600"/>
            <wp:effectExtent l="19050" t="0" r="0" b="0"/>
            <wp:docPr id="38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диспансеризации в расчете на одного работника.</w:t>
      </w:r>
    </w:p>
    <w:p w14:paraId="3897C2AB" w14:textId="77777777" w:rsidR="00B077EB" w:rsidRDefault="00B077EB" w:rsidP="00861F66">
      <w:pPr>
        <w:ind w:firstLine="709"/>
        <w:jc w:val="both"/>
        <w:rPr>
          <w:sz w:val="28"/>
          <w:szCs w:val="28"/>
        </w:rPr>
      </w:pPr>
      <w:bookmarkStart w:id="112" w:name="sub_11088"/>
    </w:p>
    <w:p w14:paraId="6A18456A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85.1. Затраты на оплату услуг по аттестации специальных помещений (</w:t>
      </w:r>
      <w:proofErr w:type="spellStart"/>
      <w:r w:rsidRPr="00B077EB">
        <w:rPr>
          <w:sz w:val="28"/>
          <w:szCs w:val="28"/>
        </w:rPr>
        <w:t>З</w:t>
      </w:r>
      <w:r w:rsidRPr="00B077EB">
        <w:rPr>
          <w:sz w:val="28"/>
          <w:szCs w:val="28"/>
          <w:vertAlign w:val="subscript"/>
        </w:rPr>
        <w:t>асп</w:t>
      </w:r>
      <w:proofErr w:type="spellEnd"/>
      <w:r w:rsidRPr="00B077EB">
        <w:rPr>
          <w:sz w:val="28"/>
          <w:szCs w:val="28"/>
        </w:rPr>
        <w:t>) определяются по формуле:</w:t>
      </w:r>
    </w:p>
    <w:p w14:paraId="6F994827" w14:textId="0D4A336A" w:rsidR="00B077EB" w:rsidRPr="00B077EB" w:rsidRDefault="00B077EB" w:rsidP="00B077EB">
      <w:pPr>
        <w:ind w:firstLine="540"/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0278A9D7" wp14:editId="2D400D47">
            <wp:extent cx="1647825" cy="561975"/>
            <wp:effectExtent l="0" t="0" r="0" b="0"/>
            <wp:docPr id="110" name="Рисунок 110" descr="C:\Users\Melnikova.M.I\AppData\Local\Microsoft\Windows\INetCache\Content.MSO\ADE185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elnikova.M.I\AppData\Local\Microsoft\Windows\INetCache\Content.MSO\ADE185E5.tmp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3E8DADF2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5C56F7E0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Q</w:t>
      </w:r>
      <w:r w:rsidRPr="00B077EB">
        <w:rPr>
          <w:sz w:val="28"/>
          <w:szCs w:val="28"/>
          <w:vertAlign w:val="subscript"/>
        </w:rPr>
        <w:t>iасп</w:t>
      </w:r>
      <w:proofErr w:type="spellEnd"/>
      <w:r w:rsidRPr="00B077EB">
        <w:rPr>
          <w:sz w:val="28"/>
          <w:szCs w:val="28"/>
        </w:rPr>
        <w:t xml:space="preserve"> - количество i-х специальных помещений, подлежащих аттестации; </w:t>
      </w:r>
    </w:p>
    <w:p w14:paraId="0F7039D9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 w:rsidRPr="00B077EB">
        <w:rPr>
          <w:sz w:val="28"/>
          <w:szCs w:val="28"/>
        </w:rPr>
        <w:t>Р</w:t>
      </w:r>
      <w:r w:rsidRPr="00B077EB">
        <w:rPr>
          <w:sz w:val="28"/>
          <w:szCs w:val="28"/>
          <w:vertAlign w:val="subscript"/>
        </w:rPr>
        <w:t>iасп</w:t>
      </w:r>
      <w:proofErr w:type="spellEnd"/>
      <w:r w:rsidRPr="00B077EB">
        <w:rPr>
          <w:sz w:val="28"/>
          <w:szCs w:val="28"/>
        </w:rPr>
        <w:t xml:space="preserve"> - цена проведения аттестации i-</w:t>
      </w:r>
      <w:proofErr w:type="spellStart"/>
      <w:r w:rsidRPr="00B077EB">
        <w:rPr>
          <w:sz w:val="28"/>
          <w:szCs w:val="28"/>
        </w:rPr>
        <w:t>го</w:t>
      </w:r>
      <w:proofErr w:type="spellEnd"/>
      <w:r w:rsidRPr="00B077EB">
        <w:rPr>
          <w:sz w:val="28"/>
          <w:szCs w:val="28"/>
        </w:rPr>
        <w:t xml:space="preserve"> специального помещения. </w:t>
      </w:r>
    </w:p>
    <w:p w14:paraId="414D1BF1" w14:textId="77777777" w:rsidR="00B077EB" w:rsidRDefault="00B077EB" w:rsidP="00861F66">
      <w:pPr>
        <w:ind w:firstLine="709"/>
        <w:jc w:val="both"/>
        <w:rPr>
          <w:sz w:val="28"/>
          <w:szCs w:val="28"/>
        </w:rPr>
      </w:pPr>
    </w:p>
    <w:p w14:paraId="7295599B" w14:textId="11BE0186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86. Затраты на оплату работ по монтажу (установке), дооборудованию и наладке оборудования (</w:t>
      </w:r>
      <w:r>
        <w:rPr>
          <w:noProof/>
          <w:sz w:val="28"/>
          <w:szCs w:val="28"/>
        </w:rPr>
        <w:drawing>
          <wp:inline distT="0" distB="0" distL="0" distR="0" wp14:anchorId="7E0EA0E8" wp14:editId="123FE1CA">
            <wp:extent cx="295275" cy="228600"/>
            <wp:effectExtent l="19050" t="0" r="0" b="0"/>
            <wp:docPr id="39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12"/>
    <w:p w14:paraId="669B882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C5BF73" wp14:editId="384E7A0A">
            <wp:extent cx="1533525" cy="581025"/>
            <wp:effectExtent l="0" t="0" r="0" b="0"/>
            <wp:docPr id="39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7C3B30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9B7485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ACB49D" wp14:editId="3D99C2DA">
            <wp:extent cx="371475" cy="228600"/>
            <wp:effectExtent l="19050" t="0" r="0" b="0"/>
            <wp:docPr id="39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g-го оборудования, подлежащего монтажу (установке), дооборудованию и наладке;</w:t>
      </w:r>
    </w:p>
    <w:p w14:paraId="775E17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D4FA8A" wp14:editId="5B9C55B3">
            <wp:extent cx="361950" cy="228600"/>
            <wp:effectExtent l="0" t="0" r="0" b="0"/>
            <wp:docPr id="39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монтажа (установки), дооборудования и наладки </w:t>
      </w:r>
      <w:r w:rsidRPr="00AF3108">
        <w:rPr>
          <w:sz w:val="28"/>
          <w:szCs w:val="28"/>
        </w:rPr>
        <w:br/>
        <w:t>g-го оборудования.</w:t>
      </w:r>
    </w:p>
    <w:p w14:paraId="6FAC0BB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3" w:name="sub_11089"/>
      <w:r w:rsidRPr="00AF3108">
        <w:rPr>
          <w:sz w:val="28"/>
          <w:szCs w:val="28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14:paraId="37D0E900" w14:textId="2EB53363" w:rsidR="00861F66" w:rsidRPr="00861F66" w:rsidRDefault="006F3AB9" w:rsidP="00861F66">
      <w:pPr>
        <w:ind w:firstLine="709"/>
        <w:jc w:val="both"/>
        <w:rPr>
          <w:sz w:val="28"/>
          <w:szCs w:val="28"/>
        </w:rPr>
      </w:pPr>
      <w:bookmarkStart w:id="114" w:name="sub_11090"/>
      <w:bookmarkEnd w:id="113"/>
      <w:r w:rsidRPr="00AF3108">
        <w:rPr>
          <w:sz w:val="28"/>
          <w:szCs w:val="28"/>
        </w:rPr>
        <w:t>88. 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17909E81" wp14:editId="221D729D">
            <wp:extent cx="381000" cy="228600"/>
            <wp:effectExtent l="19050" t="0" r="0" b="0"/>
            <wp:docPr id="39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bookmarkStart w:id="115" w:name="sub_11091"/>
      <w:bookmarkEnd w:id="114"/>
      <w:r w:rsidR="00861F66" w:rsidRPr="00861F66">
        <w:rPr>
          <w:sz w:val="28"/>
          <w:szCs w:val="28"/>
        </w:rPr>
        <w:t xml:space="preserve">определяются в соответствии с действующими на дату определения затрат базовыми ставками страховых тарифов и коэффициентами страховых тарифов, установленными Центральным банком Российской Федерации, в соответствии с положениями Федерального закона от 25.04.2002 </w:t>
      </w:r>
      <w:r w:rsidR="00861F66">
        <w:rPr>
          <w:sz w:val="28"/>
          <w:szCs w:val="28"/>
        </w:rPr>
        <w:t>№</w:t>
      </w:r>
      <w:r w:rsidR="00861F66" w:rsidRPr="00861F66">
        <w:rPr>
          <w:sz w:val="28"/>
          <w:szCs w:val="28"/>
        </w:rPr>
        <w:t xml:space="preserve"> 40-ФЗ </w:t>
      </w:r>
      <w:r w:rsidR="00861F66">
        <w:rPr>
          <w:sz w:val="28"/>
          <w:szCs w:val="28"/>
        </w:rPr>
        <w:t>«</w:t>
      </w:r>
      <w:r w:rsidR="00861F66" w:rsidRPr="00861F66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861F66">
        <w:rPr>
          <w:sz w:val="28"/>
          <w:szCs w:val="28"/>
        </w:rPr>
        <w:t>»</w:t>
      </w:r>
      <w:r w:rsidR="00861F66" w:rsidRPr="00861F66">
        <w:rPr>
          <w:sz w:val="28"/>
          <w:szCs w:val="28"/>
        </w:rPr>
        <w:t>.</w:t>
      </w:r>
    </w:p>
    <w:p w14:paraId="75AE84C7" w14:textId="21F7BB15" w:rsidR="006F3AB9" w:rsidRPr="00AF3108" w:rsidRDefault="006F3AB9" w:rsidP="00861F6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89. Затраты на оплату труда независимых экспертов (</w:t>
      </w:r>
      <w:r>
        <w:rPr>
          <w:noProof/>
          <w:sz w:val="28"/>
          <w:szCs w:val="28"/>
        </w:rPr>
        <w:drawing>
          <wp:inline distT="0" distB="0" distL="0" distR="0" wp14:anchorId="40A736DB" wp14:editId="69F058D5">
            <wp:extent cx="228600" cy="228600"/>
            <wp:effectExtent l="19050" t="0" r="0" b="0"/>
            <wp:docPr id="396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4328B111" w14:textId="77777777" w:rsidR="006F3AB9" w:rsidRPr="00E6496A" w:rsidRDefault="006F3AB9" w:rsidP="00861F6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6" w:name="sub_110912"/>
      <w:r>
        <w:rPr>
          <w:noProof/>
          <w:sz w:val="28"/>
          <w:szCs w:val="28"/>
        </w:rPr>
        <w:drawing>
          <wp:inline distT="0" distB="0" distL="0" distR="0" wp14:anchorId="448CC516" wp14:editId="6771B16F">
            <wp:extent cx="1809750" cy="247650"/>
            <wp:effectExtent l="0" t="0" r="0" b="0"/>
            <wp:docPr id="39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96A">
        <w:rPr>
          <w:sz w:val="28"/>
          <w:szCs w:val="28"/>
        </w:rPr>
        <w:t>,</w:t>
      </w:r>
    </w:p>
    <w:bookmarkEnd w:id="115"/>
    <w:bookmarkEnd w:id="116"/>
    <w:p w14:paraId="0B1DACE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C7DBCB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B0E45E" wp14:editId="103592FD">
            <wp:extent cx="228600" cy="228600"/>
            <wp:effectExtent l="19050" t="0" r="0" b="0"/>
            <wp:docPr id="39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14:paraId="4EBE23F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54A729" wp14:editId="349DB307">
            <wp:extent cx="238125" cy="228600"/>
            <wp:effectExtent l="19050" t="0" r="0" b="0"/>
            <wp:docPr id="39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14:paraId="6F772A0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E9D302" wp14:editId="4550C7CC">
            <wp:extent cx="219075" cy="228600"/>
            <wp:effectExtent l="19050" t="0" r="0" b="0"/>
            <wp:docPr id="40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14:paraId="499514B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0DAF4E" wp14:editId="730B2723">
            <wp:extent cx="257175" cy="228600"/>
            <wp:effectExtent l="19050" t="0" r="0" b="0"/>
            <wp:docPr id="4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77483174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17" w:name="sub_110208"/>
    </w:p>
    <w:p w14:paraId="279E16D8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основных средств, не отнесенные </w:t>
      </w:r>
      <w:r w:rsidRPr="00AF3108">
        <w:rPr>
          <w:sz w:val="28"/>
          <w:szCs w:val="28"/>
        </w:rPr>
        <w:br/>
        <w:t xml:space="preserve">к затратам на приобретение основных средств в рамках затрат </w:t>
      </w:r>
      <w:r w:rsidRPr="00AF3108">
        <w:rPr>
          <w:sz w:val="28"/>
          <w:szCs w:val="28"/>
        </w:rPr>
        <w:br/>
        <w:t>на информационно-коммуникационные технологии</w:t>
      </w:r>
    </w:p>
    <w:p w14:paraId="76DF1EED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68B26EB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8" w:name="sub_11092"/>
      <w:bookmarkEnd w:id="117"/>
      <w:r w:rsidRPr="00AF3108">
        <w:rPr>
          <w:sz w:val="28"/>
          <w:szCs w:val="28"/>
        </w:rPr>
        <w:lastRenderedPageBreak/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0DE967D3" wp14:editId="4E40B1BD">
            <wp:extent cx="266700" cy="276225"/>
            <wp:effectExtent l="19050" t="0" r="0" b="0"/>
            <wp:docPr id="40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18"/>
    <w:p w14:paraId="204E762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EF8052" wp14:editId="591A8967">
            <wp:extent cx="1304925" cy="276225"/>
            <wp:effectExtent l="0" t="0" r="9525" b="0"/>
            <wp:docPr id="40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D18039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D4FC6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16166C" wp14:editId="6C671D8D">
            <wp:extent cx="238125" cy="228600"/>
            <wp:effectExtent l="19050" t="0" r="0" b="0"/>
            <wp:docPr id="40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транспортных средств;</w:t>
      </w:r>
    </w:p>
    <w:p w14:paraId="188C55D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E58EC7" wp14:editId="63A33924">
            <wp:extent cx="352425" cy="228600"/>
            <wp:effectExtent l="19050" t="0" r="0" b="0"/>
            <wp:docPr id="40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мебели;</w:t>
      </w:r>
    </w:p>
    <w:p w14:paraId="5AC4E46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D3F38C" wp14:editId="6932F0B0">
            <wp:extent cx="219075" cy="228600"/>
            <wp:effectExtent l="19050" t="0" r="0" b="0"/>
            <wp:docPr id="40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систем кондиционирования.</w:t>
      </w:r>
    </w:p>
    <w:p w14:paraId="4E7A329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9" w:name="sub_11093"/>
      <w:r>
        <w:rPr>
          <w:sz w:val="28"/>
          <w:szCs w:val="28"/>
        </w:rPr>
        <w:t>91</w:t>
      </w:r>
      <w:r w:rsidRPr="00AF3108">
        <w:rPr>
          <w:sz w:val="28"/>
          <w:szCs w:val="28"/>
        </w:rPr>
        <w:t>. Затраты на приобретение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62487DEE" wp14:editId="1214062E">
            <wp:extent cx="238125" cy="228600"/>
            <wp:effectExtent l="19050" t="0" r="0" b="0"/>
            <wp:docPr id="40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40F353B3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0" w:name="sub_11931"/>
      <w:bookmarkEnd w:id="119"/>
      <w:r>
        <w:rPr>
          <w:noProof/>
          <w:sz w:val="28"/>
          <w:szCs w:val="28"/>
        </w:rPr>
        <w:drawing>
          <wp:inline distT="0" distB="0" distL="0" distR="0" wp14:anchorId="253DC9B6" wp14:editId="4E700B08">
            <wp:extent cx="1304925" cy="581025"/>
            <wp:effectExtent l="0" t="0" r="0" b="0"/>
            <wp:docPr id="40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0"/>
    <w:p w14:paraId="51DEBE2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93122D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64096C" wp14:editId="07CA5412">
            <wp:extent cx="295275" cy="228600"/>
            <wp:effectExtent l="19050" t="0" r="0" b="0"/>
            <wp:docPr id="40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транспортных средств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1D11D7E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07F63A" wp14:editId="647DF80B">
            <wp:extent cx="295275" cy="228600"/>
            <wp:effectExtent l="19050" t="0" r="0" b="0"/>
            <wp:docPr id="41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5093F42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1" w:name="sub_11094"/>
      <w:r>
        <w:rPr>
          <w:sz w:val="28"/>
          <w:szCs w:val="28"/>
        </w:rPr>
        <w:t>92</w:t>
      </w:r>
      <w:r w:rsidRPr="00AF3108">
        <w:rPr>
          <w:sz w:val="28"/>
          <w:szCs w:val="28"/>
        </w:rPr>
        <w:t>. Затраты на приобретение мебели (</w:t>
      </w:r>
      <w:r>
        <w:rPr>
          <w:noProof/>
          <w:sz w:val="28"/>
          <w:szCs w:val="28"/>
        </w:rPr>
        <w:drawing>
          <wp:inline distT="0" distB="0" distL="0" distR="0" wp14:anchorId="4FA1AA44" wp14:editId="080DDE9B">
            <wp:extent cx="352425" cy="228600"/>
            <wp:effectExtent l="19050" t="0" r="0" b="0"/>
            <wp:docPr id="41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57099FEE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2" w:name="sub_11941"/>
      <w:bookmarkEnd w:id="121"/>
      <w:r>
        <w:rPr>
          <w:noProof/>
          <w:sz w:val="28"/>
          <w:szCs w:val="28"/>
        </w:rPr>
        <w:drawing>
          <wp:inline distT="0" distB="0" distL="0" distR="0" wp14:anchorId="17218301" wp14:editId="7BAB74A8">
            <wp:extent cx="1628775" cy="581025"/>
            <wp:effectExtent l="0" t="0" r="0" b="0"/>
            <wp:docPr id="41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2"/>
    <w:p w14:paraId="274956A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38E6C2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A7532E" wp14:editId="5D2EF92E">
            <wp:extent cx="400050" cy="228600"/>
            <wp:effectExtent l="19050" t="0" r="0" b="0"/>
            <wp:docPr id="41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предметов мебели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49D72CE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1A4215" wp14:editId="006620CF">
            <wp:extent cx="390525" cy="228600"/>
            <wp:effectExtent l="19050" t="0" r="0" b="0"/>
            <wp:docPr id="4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предмета мебели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5EE301A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3" w:name="sub_11095"/>
      <w:r>
        <w:rPr>
          <w:sz w:val="28"/>
          <w:szCs w:val="28"/>
        </w:rPr>
        <w:t>93</w:t>
      </w:r>
      <w:r w:rsidRPr="00AF3108">
        <w:rPr>
          <w:sz w:val="28"/>
          <w:szCs w:val="28"/>
        </w:rPr>
        <w:t>. Затраты на приобретение систем кондиционирования (</w:t>
      </w:r>
      <w:r>
        <w:rPr>
          <w:noProof/>
          <w:sz w:val="28"/>
          <w:szCs w:val="28"/>
        </w:rPr>
        <w:drawing>
          <wp:inline distT="0" distB="0" distL="0" distR="0" wp14:anchorId="69055E5E" wp14:editId="0E022CB2">
            <wp:extent cx="219075" cy="228600"/>
            <wp:effectExtent l="19050" t="0" r="0" b="0"/>
            <wp:docPr id="41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45C3F635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4" w:name="sub_11951"/>
      <w:bookmarkEnd w:id="123"/>
      <w:r>
        <w:rPr>
          <w:noProof/>
          <w:sz w:val="28"/>
          <w:szCs w:val="28"/>
        </w:rPr>
        <w:drawing>
          <wp:inline distT="0" distB="0" distL="0" distR="0" wp14:anchorId="047963C9" wp14:editId="3FF5D58F">
            <wp:extent cx="1114425" cy="581025"/>
            <wp:effectExtent l="0" t="0" r="0" b="0"/>
            <wp:docPr id="416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4"/>
    <w:p w14:paraId="09C9171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2886E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0EA9FC" wp14:editId="2E9C1CFD">
            <wp:extent cx="209550" cy="228600"/>
            <wp:effectExtent l="19050" t="0" r="0" b="0"/>
            <wp:docPr id="41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систем кондиционирования;</w:t>
      </w:r>
    </w:p>
    <w:p w14:paraId="470142F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10D3BA" wp14:editId="3E975ACA">
            <wp:extent cx="209550" cy="228600"/>
            <wp:effectExtent l="19050" t="0" r="0" b="0"/>
            <wp:docPr id="41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системы кондиционирования.</w:t>
      </w:r>
    </w:p>
    <w:p w14:paraId="16729869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5" w:name="sub_110209"/>
    </w:p>
    <w:p w14:paraId="454DB1BC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материальных запасов, не отнесенные </w:t>
      </w:r>
      <w:r w:rsidRPr="00AF3108">
        <w:rPr>
          <w:sz w:val="28"/>
          <w:szCs w:val="28"/>
        </w:rPr>
        <w:br/>
        <w:t xml:space="preserve">к затратам на приобретение материальных запасов в рамках </w:t>
      </w:r>
      <w:r w:rsidRPr="00AF3108">
        <w:rPr>
          <w:sz w:val="28"/>
          <w:szCs w:val="28"/>
        </w:rPr>
        <w:br/>
        <w:t>затрат на информационно-коммуникационные технологии</w:t>
      </w:r>
    </w:p>
    <w:p w14:paraId="50A85EF9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665062F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6" w:name="sub_11096"/>
      <w:bookmarkEnd w:id="125"/>
      <w:r>
        <w:rPr>
          <w:sz w:val="28"/>
          <w:szCs w:val="28"/>
        </w:rPr>
        <w:lastRenderedPageBreak/>
        <w:t>94</w:t>
      </w:r>
      <w:r w:rsidRPr="00AF3108">
        <w:rPr>
          <w:sz w:val="28"/>
          <w:szCs w:val="28"/>
        </w:rPr>
        <w:t>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4F82D784" wp14:editId="6992BE83">
            <wp:extent cx="266700" cy="276225"/>
            <wp:effectExtent l="19050" t="0" r="0" b="0"/>
            <wp:docPr id="41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26"/>
    <w:p w14:paraId="34F10514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A3A672" wp14:editId="4A352ABF">
            <wp:extent cx="2409825" cy="276225"/>
            <wp:effectExtent l="0" t="0" r="9525" b="0"/>
            <wp:docPr id="42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D5CB35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8582F9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B5B83A" wp14:editId="7A6976E9">
            <wp:extent cx="228600" cy="228600"/>
            <wp:effectExtent l="19050" t="0" r="0" b="0"/>
            <wp:docPr id="42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бланочной и иной типографской продукции;</w:t>
      </w:r>
    </w:p>
    <w:p w14:paraId="3A25EBA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03D3F0" wp14:editId="1CE66B71">
            <wp:extent cx="333375" cy="228600"/>
            <wp:effectExtent l="19050" t="0" r="0" b="0"/>
            <wp:docPr id="42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канцелярских принадлежностей;</w:t>
      </w:r>
    </w:p>
    <w:p w14:paraId="5BCD2F1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48BF1" wp14:editId="7F6977BC">
            <wp:extent cx="238125" cy="228600"/>
            <wp:effectExtent l="19050" t="0" r="0" b="0"/>
            <wp:docPr id="42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хозяйственных товаров и принадлежностей;</w:t>
      </w:r>
    </w:p>
    <w:p w14:paraId="6993862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2369AD" wp14:editId="4599C76C">
            <wp:extent cx="285750" cy="228600"/>
            <wp:effectExtent l="19050" t="0" r="0" b="0"/>
            <wp:docPr id="42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горюче-смазочных материалов;</w:t>
      </w:r>
    </w:p>
    <w:p w14:paraId="5B8D697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844F34" wp14:editId="69DF56FA">
            <wp:extent cx="266700" cy="228600"/>
            <wp:effectExtent l="19050" t="0" r="0" b="0"/>
            <wp:docPr id="42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запасных частей для транспортных средств;</w:t>
      </w:r>
    </w:p>
    <w:p w14:paraId="5B14E7E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18B3E6" wp14:editId="26BA5ACB">
            <wp:extent cx="333375" cy="228600"/>
            <wp:effectExtent l="19050" t="0" r="0" b="0"/>
            <wp:docPr id="42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материальных запасов для нужд гражданской обороны.</w:t>
      </w:r>
    </w:p>
    <w:p w14:paraId="4C108C2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7" w:name="sub_11097"/>
      <w:r>
        <w:rPr>
          <w:sz w:val="28"/>
          <w:szCs w:val="28"/>
        </w:rPr>
        <w:t>95</w:t>
      </w:r>
      <w:r w:rsidRPr="00AF3108">
        <w:rPr>
          <w:sz w:val="28"/>
          <w:szCs w:val="28"/>
        </w:rPr>
        <w:t>. Затраты на приобретение бланочной продукции (</w:t>
      </w:r>
      <w:r>
        <w:rPr>
          <w:noProof/>
          <w:sz w:val="28"/>
          <w:szCs w:val="28"/>
        </w:rPr>
        <w:drawing>
          <wp:inline distT="0" distB="0" distL="0" distR="0" wp14:anchorId="5639E839" wp14:editId="068EC1AE">
            <wp:extent cx="228600" cy="228600"/>
            <wp:effectExtent l="19050" t="0" r="0" b="0"/>
            <wp:docPr id="42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27"/>
    <w:p w14:paraId="31DDF08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A8E410" wp14:editId="434207F6">
            <wp:extent cx="2124075" cy="581025"/>
            <wp:effectExtent l="0" t="0" r="0" b="0"/>
            <wp:docPr id="42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A61AA5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FD074A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385383" wp14:editId="26E8BF0E">
            <wp:extent cx="219075" cy="228600"/>
            <wp:effectExtent l="19050" t="0" r="0" b="0"/>
            <wp:docPr id="42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бланочной продукции;</w:t>
      </w:r>
    </w:p>
    <w:p w14:paraId="7B188C4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F6363B" wp14:editId="058B4D7A">
            <wp:extent cx="209550" cy="228600"/>
            <wp:effectExtent l="19050" t="0" r="0" b="0"/>
            <wp:docPr id="43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бланка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тиражу;</w:t>
      </w:r>
    </w:p>
    <w:p w14:paraId="77CA56A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80534" wp14:editId="365C8B76">
            <wp:extent cx="295275" cy="228600"/>
            <wp:effectExtent l="19050" t="0" r="0" b="0"/>
            <wp:docPr id="43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прочей продукции, изготовляемой типографией;</w:t>
      </w:r>
    </w:p>
    <w:p w14:paraId="286A72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5EF31B" wp14:editId="30A0FFFE">
            <wp:extent cx="295275" cy="228600"/>
            <wp:effectExtent l="19050" t="0" r="0" b="0"/>
            <wp:docPr id="432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прочей продукции, изготовляемой типографией, по j-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тиражу.</w:t>
      </w:r>
    </w:p>
    <w:p w14:paraId="16C1DB6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8" w:name="sub_11098"/>
      <w:r>
        <w:rPr>
          <w:sz w:val="28"/>
          <w:szCs w:val="28"/>
        </w:rPr>
        <w:t>96</w:t>
      </w:r>
      <w:r w:rsidRPr="00AF3108">
        <w:rPr>
          <w:sz w:val="28"/>
          <w:szCs w:val="28"/>
        </w:rPr>
        <w:t>. Затраты на приобретение канцелярских принадлежностей (</w:t>
      </w:r>
      <w:r>
        <w:rPr>
          <w:noProof/>
          <w:sz w:val="28"/>
          <w:szCs w:val="28"/>
        </w:rPr>
        <w:drawing>
          <wp:inline distT="0" distB="0" distL="0" distR="0" wp14:anchorId="2B897B0E" wp14:editId="5442A260">
            <wp:extent cx="333375" cy="228600"/>
            <wp:effectExtent l="19050" t="0" r="0" b="0"/>
            <wp:docPr id="43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260A4D6B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9" w:name="sub_11981"/>
      <w:bookmarkEnd w:id="128"/>
      <w:r>
        <w:rPr>
          <w:noProof/>
          <w:sz w:val="28"/>
          <w:szCs w:val="28"/>
        </w:rPr>
        <w:drawing>
          <wp:inline distT="0" distB="0" distL="0" distR="0" wp14:anchorId="1B5C11FF" wp14:editId="362B244D">
            <wp:extent cx="1905000" cy="581025"/>
            <wp:effectExtent l="0" t="0" r="0" b="0"/>
            <wp:docPr id="43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9"/>
    <w:p w14:paraId="7448BD4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5929B4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1C6E72" wp14:editId="4DC5E866">
            <wp:extent cx="390525" cy="228600"/>
            <wp:effectExtent l="19050" t="0" r="0" b="0"/>
            <wp:docPr id="43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 в расчете на основного работника;</w:t>
      </w:r>
    </w:p>
    <w:p w14:paraId="045C7D2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717ADB" wp14:editId="6882E951">
            <wp:extent cx="257175" cy="228600"/>
            <wp:effectExtent l="19050" t="0" r="0" b="0"/>
            <wp:docPr id="43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F3108">
        <w:rPr>
          <w:rStyle w:val="af5"/>
          <w:szCs w:val="28"/>
        </w:rPr>
        <w:t>пунктами 17 – 22</w:t>
      </w:r>
      <w:r w:rsidRPr="00AF3108">
        <w:rPr>
          <w:sz w:val="28"/>
          <w:szCs w:val="28"/>
        </w:rPr>
        <w:t xml:space="preserve"> </w:t>
      </w:r>
      <w:r w:rsidRPr="00AF3108">
        <w:rPr>
          <w:color w:val="000000"/>
          <w:sz w:val="28"/>
          <w:szCs w:val="28"/>
        </w:rPr>
        <w:t>Общих правил определения</w:t>
      </w:r>
      <w:r w:rsidRPr="00AF3108">
        <w:rPr>
          <w:sz w:val="28"/>
          <w:szCs w:val="28"/>
        </w:rPr>
        <w:t xml:space="preserve"> нормативных затрат;</w:t>
      </w:r>
    </w:p>
    <w:p w14:paraId="6B3A83D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13DA664" wp14:editId="3524F543">
            <wp:extent cx="371475" cy="228600"/>
            <wp:effectExtent l="19050" t="0" r="0" b="0"/>
            <wp:docPr id="43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3EE058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30" w:name="sub_11099"/>
      <w:r>
        <w:rPr>
          <w:sz w:val="28"/>
          <w:szCs w:val="28"/>
        </w:rPr>
        <w:t>97</w:t>
      </w:r>
      <w:r w:rsidRPr="00AF3108">
        <w:rPr>
          <w:sz w:val="28"/>
          <w:szCs w:val="28"/>
        </w:rPr>
        <w:t>. Затраты на приобретение хозяйственных товаров и принадлежностей (</w:t>
      </w:r>
      <w:r>
        <w:rPr>
          <w:noProof/>
          <w:sz w:val="28"/>
          <w:szCs w:val="28"/>
        </w:rPr>
        <w:drawing>
          <wp:inline distT="0" distB="0" distL="0" distR="0" wp14:anchorId="65E1E840" wp14:editId="2697CD95">
            <wp:extent cx="238125" cy="228600"/>
            <wp:effectExtent l="19050" t="0" r="0" b="0"/>
            <wp:docPr id="43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3FAEE88F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31" w:name="sub_11991"/>
      <w:bookmarkEnd w:id="130"/>
      <w:r>
        <w:rPr>
          <w:noProof/>
          <w:sz w:val="28"/>
          <w:szCs w:val="28"/>
        </w:rPr>
        <w:drawing>
          <wp:inline distT="0" distB="0" distL="0" distR="0" wp14:anchorId="28B6A5B2" wp14:editId="01FF6BF8">
            <wp:extent cx="1247775" cy="581025"/>
            <wp:effectExtent l="0" t="0" r="0" b="0"/>
            <wp:docPr id="43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1"/>
    <w:p w14:paraId="341C7E2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421887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DDB574" wp14:editId="5A86EAFF">
            <wp:extent cx="257175" cy="228600"/>
            <wp:effectExtent l="19050" t="0" r="0" b="0"/>
            <wp:docPr id="44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557C602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F230E7" wp14:editId="5A4AAF7C">
            <wp:extent cx="266700" cy="228600"/>
            <wp:effectExtent l="19050" t="0" r="0" b="0"/>
            <wp:docPr id="44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хозяйственного товара и принадлежности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1F823AE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32" w:name="sub_11100"/>
      <w:r>
        <w:rPr>
          <w:sz w:val="28"/>
          <w:szCs w:val="28"/>
        </w:rPr>
        <w:t>98</w:t>
      </w:r>
      <w:r w:rsidRPr="00AF3108">
        <w:rPr>
          <w:sz w:val="28"/>
          <w:szCs w:val="28"/>
        </w:rPr>
        <w:t>. Затраты на приобретение горюче-смазочных материалов (</w:t>
      </w:r>
      <w:r>
        <w:rPr>
          <w:noProof/>
          <w:sz w:val="28"/>
          <w:szCs w:val="28"/>
        </w:rPr>
        <w:drawing>
          <wp:inline distT="0" distB="0" distL="0" distR="0" wp14:anchorId="7E3B1045" wp14:editId="3AEC1A4F">
            <wp:extent cx="285750" cy="228600"/>
            <wp:effectExtent l="19050" t="0" r="0" b="0"/>
            <wp:docPr id="44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621A44E5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33" w:name="sub_11111"/>
      <w:bookmarkEnd w:id="132"/>
      <w:r>
        <w:rPr>
          <w:noProof/>
          <w:sz w:val="28"/>
          <w:szCs w:val="28"/>
        </w:rPr>
        <w:drawing>
          <wp:inline distT="0" distB="0" distL="0" distR="0" wp14:anchorId="0EBA0A44" wp14:editId="122883B6">
            <wp:extent cx="1866900" cy="581025"/>
            <wp:effectExtent l="0" t="0" r="0" b="0"/>
            <wp:docPr id="44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3"/>
    <w:p w14:paraId="24D2000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756CEA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5188A7" wp14:editId="4DF43699">
            <wp:extent cx="342900" cy="228600"/>
            <wp:effectExtent l="0" t="0" r="0" b="0"/>
            <wp:docPr id="44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норма расхода топлива на 100 километров пробега </w:t>
      </w:r>
      <w:r w:rsidRPr="00AF3108">
        <w:rPr>
          <w:sz w:val="28"/>
          <w:szCs w:val="28"/>
        </w:rPr>
        <w:br/>
        <w:t xml:space="preserve">i-го транспортного средства согласно </w:t>
      </w:r>
      <w:r w:rsidRPr="00AF3108">
        <w:rPr>
          <w:rStyle w:val="af5"/>
          <w:szCs w:val="28"/>
        </w:rPr>
        <w:t>методическим рекомендациям</w:t>
      </w:r>
      <w:r w:rsidRPr="00AF3108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AF3108">
        <w:rPr>
          <w:rStyle w:val="af5"/>
          <w:szCs w:val="28"/>
        </w:rPr>
        <w:t>распоряжению</w:t>
      </w:r>
      <w:r w:rsidRPr="00AF3108">
        <w:rPr>
          <w:sz w:val="28"/>
          <w:szCs w:val="28"/>
        </w:rPr>
        <w:t xml:space="preserve"> Министерства транспорта Российской Федерации от 14.03.2008 № AM-23-p;</w:t>
      </w:r>
    </w:p>
    <w:p w14:paraId="4843920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DF73CF" wp14:editId="136A9914">
            <wp:extent cx="323850" cy="228600"/>
            <wp:effectExtent l="19050" t="0" r="0" b="0"/>
            <wp:docPr id="44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литра горюче-смазочного материала по </w:t>
      </w:r>
      <w:r w:rsidRPr="00AF3108">
        <w:rPr>
          <w:sz w:val="28"/>
          <w:szCs w:val="28"/>
        </w:rPr>
        <w:br/>
        <w:t>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транспортному средству;</w:t>
      </w:r>
    </w:p>
    <w:p w14:paraId="6346AFF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7F55AD" wp14:editId="5F06BDA4">
            <wp:extent cx="352425" cy="228600"/>
            <wp:effectExtent l="19050" t="0" r="0" b="0"/>
            <wp:docPr id="44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километраж использования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транспортного средства в очередном финансовом году.</w:t>
      </w:r>
    </w:p>
    <w:p w14:paraId="29D9C69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34" w:name="sub_11101"/>
      <w:r>
        <w:rPr>
          <w:sz w:val="28"/>
          <w:szCs w:val="28"/>
        </w:rPr>
        <w:t>99</w:t>
      </w:r>
      <w:r w:rsidRPr="00AF3108">
        <w:rPr>
          <w:sz w:val="28"/>
          <w:szCs w:val="28"/>
        </w:rPr>
        <w:t>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14:paraId="22A44E3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35" w:name="sub_11102"/>
      <w:bookmarkEnd w:id="134"/>
      <w:r>
        <w:rPr>
          <w:sz w:val="28"/>
          <w:szCs w:val="28"/>
        </w:rPr>
        <w:t>100</w:t>
      </w:r>
      <w:r w:rsidRPr="00AF3108">
        <w:rPr>
          <w:sz w:val="28"/>
          <w:szCs w:val="28"/>
        </w:rPr>
        <w:t>. Затраты на приобретение материальных запасов для нужд гражданской обороны (</w:t>
      </w:r>
      <w:r>
        <w:rPr>
          <w:noProof/>
          <w:sz w:val="28"/>
          <w:szCs w:val="28"/>
        </w:rPr>
        <w:drawing>
          <wp:inline distT="0" distB="0" distL="0" distR="0" wp14:anchorId="20A616B8" wp14:editId="1EC25807">
            <wp:extent cx="333375" cy="228600"/>
            <wp:effectExtent l="19050" t="0" r="0" b="0"/>
            <wp:docPr id="44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145A93FE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36" w:name="sub_11121"/>
      <w:bookmarkEnd w:id="135"/>
      <w:r>
        <w:rPr>
          <w:noProof/>
          <w:sz w:val="28"/>
          <w:szCs w:val="28"/>
        </w:rPr>
        <w:drawing>
          <wp:inline distT="0" distB="0" distL="0" distR="0" wp14:anchorId="20B7CD73" wp14:editId="46518480">
            <wp:extent cx="1943100" cy="581025"/>
            <wp:effectExtent l="0" t="0" r="0" b="0"/>
            <wp:docPr id="44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6"/>
    <w:p w14:paraId="71EC273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BA9BF8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550688" wp14:editId="18E855B1">
            <wp:extent cx="381000" cy="228600"/>
            <wp:effectExtent l="19050" t="0" r="0" b="0"/>
            <wp:docPr id="44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0A246CD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42C2951" wp14:editId="4D39BCE0">
            <wp:extent cx="409575" cy="228600"/>
            <wp:effectExtent l="19050" t="0" r="0" b="0"/>
            <wp:docPr id="45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</w:t>
      </w:r>
      <w:proofErr w:type="spellStart"/>
      <w:r w:rsidRPr="00AF3108">
        <w:rPr>
          <w:sz w:val="28"/>
          <w:szCs w:val="28"/>
        </w:rPr>
        <w:t>гo</w:t>
      </w:r>
      <w:proofErr w:type="spellEnd"/>
      <w:r w:rsidRPr="00AF3108">
        <w:rPr>
          <w:sz w:val="28"/>
          <w:szCs w:val="28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327037B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0FBCE9" wp14:editId="65CF00D2">
            <wp:extent cx="257175" cy="228600"/>
            <wp:effectExtent l="19050" t="0" r="0" b="0"/>
            <wp:docPr id="45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F3108">
        <w:rPr>
          <w:rStyle w:val="af5"/>
          <w:szCs w:val="28"/>
        </w:rPr>
        <w:t>пунктами 17 – 22</w:t>
      </w:r>
      <w:r w:rsidRPr="00AF3108">
        <w:rPr>
          <w:sz w:val="28"/>
          <w:szCs w:val="28"/>
        </w:rPr>
        <w:t xml:space="preserve"> </w:t>
      </w:r>
      <w:r w:rsidRPr="00AF3108">
        <w:rPr>
          <w:color w:val="000000"/>
          <w:sz w:val="28"/>
          <w:szCs w:val="28"/>
        </w:rPr>
        <w:t>Общих правил определения</w:t>
      </w:r>
      <w:r w:rsidRPr="00AF3108">
        <w:rPr>
          <w:sz w:val="28"/>
          <w:szCs w:val="28"/>
        </w:rPr>
        <w:t xml:space="preserve"> нормативных затрат.</w:t>
      </w:r>
    </w:p>
    <w:p w14:paraId="16155500" w14:textId="787952F2" w:rsidR="006F3AB9" w:rsidRPr="00B077EB" w:rsidRDefault="006F3AB9" w:rsidP="00861F66">
      <w:pPr>
        <w:jc w:val="center"/>
        <w:rPr>
          <w:sz w:val="28"/>
          <w:szCs w:val="28"/>
        </w:rPr>
      </w:pPr>
      <w:bookmarkStart w:id="137" w:name="sub_110300"/>
    </w:p>
    <w:p w14:paraId="69B69C83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100.1. Затраты на приобретение юридической литературы (</w:t>
      </w:r>
      <w:proofErr w:type="spellStart"/>
      <w:r w:rsidRPr="00B077EB">
        <w:rPr>
          <w:sz w:val="28"/>
          <w:szCs w:val="28"/>
        </w:rPr>
        <w:t>З</w:t>
      </w:r>
      <w:r w:rsidRPr="00B077EB">
        <w:rPr>
          <w:sz w:val="28"/>
          <w:szCs w:val="28"/>
          <w:vertAlign w:val="subscript"/>
        </w:rPr>
        <w:t>пюл</w:t>
      </w:r>
      <w:proofErr w:type="spellEnd"/>
      <w:r w:rsidRPr="00B077EB">
        <w:rPr>
          <w:sz w:val="28"/>
          <w:szCs w:val="28"/>
        </w:rPr>
        <w:t>) определяются по фактическим затратам в отчетном финансовом году.</w:t>
      </w:r>
    </w:p>
    <w:p w14:paraId="2ADF9C4E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100.2. Затраты на приобретение служебного обмундирования (</w:t>
      </w:r>
      <w:proofErr w:type="spellStart"/>
      <w:r w:rsidRPr="00B077EB">
        <w:rPr>
          <w:sz w:val="28"/>
          <w:szCs w:val="28"/>
        </w:rPr>
        <w:t>З</w:t>
      </w:r>
      <w:r w:rsidRPr="00B077EB">
        <w:rPr>
          <w:sz w:val="28"/>
          <w:szCs w:val="28"/>
          <w:vertAlign w:val="subscript"/>
        </w:rPr>
        <w:t>сло</w:t>
      </w:r>
      <w:proofErr w:type="spellEnd"/>
      <w:r w:rsidRPr="00B077EB">
        <w:rPr>
          <w:sz w:val="28"/>
          <w:szCs w:val="28"/>
        </w:rPr>
        <w:t xml:space="preserve">) определяются по фактическим затратам в отчетном финансовом году. </w:t>
      </w:r>
    </w:p>
    <w:p w14:paraId="5D8F31B1" w14:textId="77777777" w:rsidR="00B077EB" w:rsidRPr="00AF3108" w:rsidRDefault="00B077EB" w:rsidP="00861F66">
      <w:pPr>
        <w:jc w:val="center"/>
        <w:rPr>
          <w:sz w:val="28"/>
          <w:szCs w:val="28"/>
        </w:rPr>
      </w:pPr>
    </w:p>
    <w:p w14:paraId="4B6A905B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III. Затраты на капитальный ремонт муниципального имущества</w:t>
      </w:r>
    </w:p>
    <w:p w14:paraId="5230C51B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5815BD58" w14:textId="0FB25DA5" w:rsidR="00B077EB" w:rsidRPr="00B077EB" w:rsidRDefault="006F3AB9" w:rsidP="00B077EB">
      <w:pPr>
        <w:ind w:firstLine="709"/>
        <w:jc w:val="both"/>
        <w:rPr>
          <w:sz w:val="28"/>
          <w:szCs w:val="28"/>
        </w:rPr>
      </w:pPr>
      <w:bookmarkStart w:id="138" w:name="sub_11103"/>
      <w:bookmarkEnd w:id="137"/>
      <w:r>
        <w:rPr>
          <w:sz w:val="28"/>
          <w:szCs w:val="28"/>
        </w:rPr>
        <w:t>101</w:t>
      </w:r>
      <w:r w:rsidRPr="00AF3108">
        <w:rPr>
          <w:sz w:val="28"/>
          <w:szCs w:val="28"/>
        </w:rPr>
        <w:t>. </w:t>
      </w:r>
      <w:r w:rsidR="00B077EB" w:rsidRPr="00B077EB">
        <w:rPr>
          <w:sz w:val="28"/>
          <w:szCs w:val="28"/>
        </w:rPr>
        <w:t xml:space="preserve">Затраты на капитальный ремонт </w:t>
      </w:r>
      <w:r w:rsidR="00B077EB">
        <w:rPr>
          <w:sz w:val="28"/>
          <w:szCs w:val="28"/>
        </w:rPr>
        <w:t>муниципального</w:t>
      </w:r>
      <w:r w:rsidR="00B077EB" w:rsidRPr="00B077EB">
        <w:rPr>
          <w:sz w:val="28"/>
          <w:szCs w:val="28"/>
        </w:rPr>
        <w:t xml:space="preserve"> имущества определяются на основании затрат на транспортные услуги, аренду, содержание государственного имущества, приобретение прочих работ и услуг, не относящихся к затратам на транспортные услуги, аренду и содержание государственного имущества, приобретение основных средств, приобретение материальных запасов, а также иных затрат, связанных с осуществлением капитального ремонта </w:t>
      </w:r>
      <w:r w:rsidR="00B077EB">
        <w:rPr>
          <w:sz w:val="28"/>
          <w:szCs w:val="28"/>
        </w:rPr>
        <w:t>муниципального</w:t>
      </w:r>
      <w:r w:rsidR="00B077EB" w:rsidRPr="00B077EB">
        <w:rPr>
          <w:sz w:val="28"/>
          <w:szCs w:val="28"/>
        </w:rPr>
        <w:t xml:space="preserve"> имущества.</w:t>
      </w:r>
    </w:p>
    <w:p w14:paraId="73AD03A0" w14:textId="77777777" w:rsidR="00B077EB" w:rsidRDefault="00B077EB" w:rsidP="00861F66">
      <w:pPr>
        <w:spacing w:line="240" w:lineRule="exact"/>
        <w:jc w:val="center"/>
        <w:rPr>
          <w:sz w:val="28"/>
          <w:szCs w:val="28"/>
        </w:rPr>
      </w:pPr>
      <w:bookmarkStart w:id="139" w:name="sub_110400"/>
      <w:bookmarkEnd w:id="138"/>
    </w:p>
    <w:p w14:paraId="0BCB5FAB" w14:textId="2F127F5E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IV. Затраты на финансовое обеспечение строительства, </w:t>
      </w:r>
      <w:r w:rsidRPr="00AF3108">
        <w:rPr>
          <w:sz w:val="28"/>
          <w:szCs w:val="28"/>
        </w:rPr>
        <w:br/>
        <w:t xml:space="preserve">реконструкции (в том числе с элементами реставрации), </w:t>
      </w:r>
      <w:r w:rsidRPr="00AF3108">
        <w:rPr>
          <w:sz w:val="28"/>
          <w:szCs w:val="28"/>
        </w:rPr>
        <w:br/>
        <w:t xml:space="preserve">технического перевооружения объектов капитального </w:t>
      </w:r>
      <w:r w:rsidRPr="00AF3108">
        <w:rPr>
          <w:sz w:val="28"/>
          <w:szCs w:val="28"/>
        </w:rPr>
        <w:br/>
        <w:t>строительства или приобретение объектов недвижимого имущества</w:t>
      </w:r>
    </w:p>
    <w:p w14:paraId="1421DAA5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6B8EE923" w14:textId="77777777" w:rsidR="00E6079B" w:rsidRDefault="00E6079B" w:rsidP="00861F66">
      <w:pPr>
        <w:ind w:firstLine="709"/>
        <w:jc w:val="both"/>
        <w:rPr>
          <w:sz w:val="28"/>
          <w:szCs w:val="28"/>
        </w:rPr>
      </w:pPr>
      <w:bookmarkStart w:id="140" w:name="sub_11106"/>
      <w:bookmarkEnd w:id="139"/>
    </w:p>
    <w:p w14:paraId="3635F08D" w14:textId="77777777" w:rsidR="00E6079B" w:rsidRPr="00B077EB" w:rsidRDefault="00E6079B" w:rsidP="00E6079B">
      <w:pPr>
        <w:ind w:firstLine="709"/>
        <w:jc w:val="both"/>
        <w:rPr>
          <w:sz w:val="28"/>
          <w:szCs w:val="28"/>
        </w:rPr>
      </w:pPr>
      <w:bookmarkStart w:id="141" w:name="sub_11104"/>
      <w:r>
        <w:rPr>
          <w:sz w:val="28"/>
          <w:szCs w:val="28"/>
        </w:rPr>
        <w:t>102</w:t>
      </w:r>
      <w:r w:rsidRPr="00AF3108">
        <w:rPr>
          <w:sz w:val="28"/>
          <w:szCs w:val="28"/>
        </w:rPr>
        <w:t xml:space="preserve">. Затраты на строительные работы, осуществляемые в рамках капитального ремонта, определяются </w:t>
      </w:r>
      <w:r w:rsidRPr="00B077EB">
        <w:rPr>
          <w:sz w:val="28"/>
          <w:szCs w:val="28"/>
        </w:rPr>
        <w:t>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непроизведенных активов,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bookmarkEnd w:id="141"/>
    <w:p w14:paraId="6D1FBB17" w14:textId="77777777" w:rsidR="00E6079B" w:rsidRDefault="00E6079B" w:rsidP="00861F66">
      <w:pPr>
        <w:ind w:firstLine="709"/>
        <w:jc w:val="both"/>
        <w:rPr>
          <w:sz w:val="28"/>
          <w:szCs w:val="28"/>
        </w:rPr>
      </w:pPr>
    </w:p>
    <w:p w14:paraId="68B1DF9C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42" w:name="sub_110500"/>
      <w:bookmarkEnd w:id="140"/>
    </w:p>
    <w:p w14:paraId="0ADC5E7C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V. Затраты на дополнительное профессиональное образование работников</w:t>
      </w:r>
    </w:p>
    <w:p w14:paraId="4321635C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72ED8F9E" w14:textId="73DC9A5C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43" w:name="sub_11108"/>
      <w:bookmarkEnd w:id="142"/>
      <w:r>
        <w:rPr>
          <w:sz w:val="28"/>
          <w:szCs w:val="28"/>
        </w:rPr>
        <w:t>10</w:t>
      </w:r>
      <w:r w:rsidR="00E6079B">
        <w:rPr>
          <w:sz w:val="28"/>
          <w:szCs w:val="28"/>
        </w:rPr>
        <w:t>3</w:t>
      </w:r>
      <w:r w:rsidRPr="00AF3108">
        <w:rPr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sz w:val="28"/>
          <w:szCs w:val="28"/>
        </w:rPr>
        <w:drawing>
          <wp:inline distT="0" distB="0" distL="0" distR="0" wp14:anchorId="515F71BF" wp14:editId="559B9715">
            <wp:extent cx="285750" cy="228600"/>
            <wp:effectExtent l="19050" t="0" r="0" b="0"/>
            <wp:docPr id="45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43"/>
    <w:p w14:paraId="1EABA06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FFF3A5" wp14:editId="1232D3D1">
            <wp:extent cx="1428750" cy="581025"/>
            <wp:effectExtent l="0" t="0" r="0" b="0"/>
            <wp:docPr id="45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934660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A3A1A1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F4A85B" wp14:editId="3EEB8413">
            <wp:extent cx="333375" cy="228600"/>
            <wp:effectExtent l="19050" t="0" r="0" b="0"/>
            <wp:docPr id="45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работников, направляемых на i-й вид дополнительного профессионального образования;</w:t>
      </w:r>
    </w:p>
    <w:p w14:paraId="1208BE0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369EA6" wp14:editId="067126AB">
            <wp:extent cx="323850" cy="228600"/>
            <wp:effectExtent l="19050" t="0" r="0" b="0"/>
            <wp:docPr id="45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обучения одного работника по i-</w:t>
      </w:r>
      <w:proofErr w:type="spellStart"/>
      <w:r w:rsidRPr="00AF3108">
        <w:rPr>
          <w:sz w:val="28"/>
          <w:szCs w:val="28"/>
        </w:rPr>
        <w:t>му</w:t>
      </w:r>
      <w:proofErr w:type="spellEnd"/>
      <w:r w:rsidRPr="00AF3108">
        <w:rPr>
          <w:sz w:val="28"/>
          <w:szCs w:val="28"/>
        </w:rPr>
        <w:t xml:space="preserve"> виду дополнительного профессионального образования.</w:t>
      </w:r>
    </w:p>
    <w:p w14:paraId="746DDC51" w14:textId="77777777" w:rsidR="00A93C79" w:rsidRDefault="00A93C79" w:rsidP="00861F66"/>
    <w:sectPr w:rsidR="00A93C79" w:rsidSect="00A9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24C512B"/>
    <w:multiLevelType w:val="hybridMultilevel"/>
    <w:tmpl w:val="23108644"/>
    <w:lvl w:ilvl="0" w:tplc="77BE48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35F7FD5"/>
    <w:multiLevelType w:val="hybridMultilevel"/>
    <w:tmpl w:val="48D6B6F0"/>
    <w:lvl w:ilvl="0" w:tplc="8BAEF6DE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4" w15:restartNumberingAfterBreak="0">
    <w:nsid w:val="04D2251D"/>
    <w:multiLevelType w:val="hybridMultilevel"/>
    <w:tmpl w:val="9D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E270FE"/>
    <w:multiLevelType w:val="hybridMultilevel"/>
    <w:tmpl w:val="9D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7E0B44"/>
    <w:multiLevelType w:val="hybridMultilevel"/>
    <w:tmpl w:val="9EC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49737C"/>
    <w:multiLevelType w:val="hybridMultilevel"/>
    <w:tmpl w:val="C1E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E7C5F"/>
    <w:multiLevelType w:val="hybridMultilevel"/>
    <w:tmpl w:val="A648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504DC"/>
    <w:multiLevelType w:val="hybridMultilevel"/>
    <w:tmpl w:val="C90E9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B04CC"/>
    <w:multiLevelType w:val="hybridMultilevel"/>
    <w:tmpl w:val="3D7E801C"/>
    <w:lvl w:ilvl="0" w:tplc="365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1A4594"/>
    <w:multiLevelType w:val="hybridMultilevel"/>
    <w:tmpl w:val="4F4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4713B"/>
    <w:multiLevelType w:val="hybridMultilevel"/>
    <w:tmpl w:val="1072343C"/>
    <w:lvl w:ilvl="0" w:tplc="9626C16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05206E"/>
    <w:multiLevelType w:val="hybridMultilevel"/>
    <w:tmpl w:val="0ECC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F6208"/>
    <w:multiLevelType w:val="hybridMultilevel"/>
    <w:tmpl w:val="19181C9A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27F75EF8"/>
    <w:multiLevelType w:val="hybridMultilevel"/>
    <w:tmpl w:val="1326D5FA"/>
    <w:lvl w:ilvl="0" w:tplc="1298D10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28E17EF9"/>
    <w:multiLevelType w:val="hybridMultilevel"/>
    <w:tmpl w:val="9D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DE1CB1"/>
    <w:multiLevelType w:val="hybridMultilevel"/>
    <w:tmpl w:val="58566ED6"/>
    <w:lvl w:ilvl="0" w:tplc="16C6F652">
      <w:start w:val="1"/>
      <w:numFmt w:val="decimal"/>
      <w:lvlText w:val="%1."/>
      <w:lvlJc w:val="left"/>
      <w:pPr>
        <w:tabs>
          <w:tab w:val="num" w:pos="528"/>
        </w:tabs>
        <w:ind w:left="52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8" w15:restartNumberingAfterBreak="0">
    <w:nsid w:val="2CEE5B40"/>
    <w:multiLevelType w:val="hybridMultilevel"/>
    <w:tmpl w:val="0638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2B5DDB"/>
    <w:multiLevelType w:val="hybridMultilevel"/>
    <w:tmpl w:val="F6A8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01AE5"/>
    <w:multiLevelType w:val="hybridMultilevel"/>
    <w:tmpl w:val="833C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6E59AE"/>
    <w:multiLevelType w:val="hybridMultilevel"/>
    <w:tmpl w:val="1072343C"/>
    <w:lvl w:ilvl="0" w:tplc="9626C16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B90EC5"/>
    <w:multiLevelType w:val="hybridMultilevel"/>
    <w:tmpl w:val="006C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DD0164"/>
    <w:multiLevelType w:val="hybridMultilevel"/>
    <w:tmpl w:val="E7C636A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42740E63"/>
    <w:multiLevelType w:val="hybridMultilevel"/>
    <w:tmpl w:val="A648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A515AD"/>
    <w:multiLevelType w:val="hybridMultilevel"/>
    <w:tmpl w:val="4BC2C39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46450A84"/>
    <w:multiLevelType w:val="hybridMultilevel"/>
    <w:tmpl w:val="E680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A41B4E"/>
    <w:multiLevelType w:val="hybridMultilevel"/>
    <w:tmpl w:val="657E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735F3"/>
    <w:multiLevelType w:val="hybridMultilevel"/>
    <w:tmpl w:val="A2D4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B0122F"/>
    <w:multiLevelType w:val="hybridMultilevel"/>
    <w:tmpl w:val="04768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DA294C"/>
    <w:multiLevelType w:val="hybridMultilevel"/>
    <w:tmpl w:val="4E2A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CF5E53"/>
    <w:multiLevelType w:val="hybridMultilevel"/>
    <w:tmpl w:val="A2D4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097CC3"/>
    <w:multiLevelType w:val="hybridMultilevel"/>
    <w:tmpl w:val="18E2081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5C2957FF"/>
    <w:multiLevelType w:val="hybridMultilevel"/>
    <w:tmpl w:val="C282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3684A"/>
    <w:multiLevelType w:val="hybridMultilevel"/>
    <w:tmpl w:val="E7C636A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6" w15:restartNumberingAfterBreak="0">
    <w:nsid w:val="6A156997"/>
    <w:multiLevelType w:val="hybridMultilevel"/>
    <w:tmpl w:val="C80CF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093AC9"/>
    <w:multiLevelType w:val="hybridMultilevel"/>
    <w:tmpl w:val="CDB4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30"/>
  </w:num>
  <w:num w:numId="4">
    <w:abstractNumId w:val="2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3"/>
  </w:num>
  <w:num w:numId="9">
    <w:abstractNumId w:val="46"/>
  </w:num>
  <w:num w:numId="10">
    <w:abstractNumId w:val="37"/>
  </w:num>
  <w:num w:numId="11">
    <w:abstractNumId w:val="17"/>
  </w:num>
  <w:num w:numId="12">
    <w:abstractNumId w:val="40"/>
  </w:num>
  <w:num w:numId="13">
    <w:abstractNumId w:val="28"/>
  </w:num>
  <w:num w:numId="14">
    <w:abstractNumId w:val="32"/>
  </w:num>
  <w:num w:numId="15">
    <w:abstractNumId w:val="22"/>
  </w:num>
  <w:num w:numId="16">
    <w:abstractNumId w:val="43"/>
  </w:num>
  <w:num w:numId="17">
    <w:abstractNumId w:val="35"/>
  </w:num>
  <w:num w:numId="18">
    <w:abstractNumId w:val="21"/>
  </w:num>
  <w:num w:numId="19">
    <w:abstractNumId w:val="34"/>
  </w:num>
  <w:num w:numId="20">
    <w:abstractNumId w:val="45"/>
  </w:num>
  <w:num w:numId="21">
    <w:abstractNumId w:val="16"/>
  </w:num>
  <w:num w:numId="22">
    <w:abstractNumId w:val="12"/>
  </w:num>
  <w:num w:numId="23">
    <w:abstractNumId w:val="2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33"/>
  </w:num>
  <w:num w:numId="40">
    <w:abstractNumId w:val="31"/>
  </w:num>
  <w:num w:numId="41">
    <w:abstractNumId w:val="44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4"/>
  </w:num>
  <w:num w:numId="45">
    <w:abstractNumId w:val="42"/>
  </w:num>
  <w:num w:numId="46">
    <w:abstractNumId w:val="13"/>
  </w:num>
  <w:num w:numId="47">
    <w:abstractNumId w:val="26"/>
  </w:num>
  <w:num w:numId="48">
    <w:abstractNumId w:val="19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F3AB9"/>
    <w:rsid w:val="00004124"/>
    <w:rsid w:val="000D57C9"/>
    <w:rsid w:val="00157449"/>
    <w:rsid w:val="00340E6A"/>
    <w:rsid w:val="0036576C"/>
    <w:rsid w:val="004017A6"/>
    <w:rsid w:val="00476C59"/>
    <w:rsid w:val="005072E5"/>
    <w:rsid w:val="00627F06"/>
    <w:rsid w:val="006F3AB9"/>
    <w:rsid w:val="00714544"/>
    <w:rsid w:val="00861F66"/>
    <w:rsid w:val="008917A7"/>
    <w:rsid w:val="00A042D9"/>
    <w:rsid w:val="00A3652D"/>
    <w:rsid w:val="00A93C79"/>
    <w:rsid w:val="00AB78F2"/>
    <w:rsid w:val="00B077EB"/>
    <w:rsid w:val="00BF47D9"/>
    <w:rsid w:val="00C35C45"/>
    <w:rsid w:val="00C9754B"/>
    <w:rsid w:val="00CA3C29"/>
    <w:rsid w:val="00D12E4B"/>
    <w:rsid w:val="00E23F3E"/>
    <w:rsid w:val="00E367D8"/>
    <w:rsid w:val="00E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1FA8F59F"/>
  <w15:docId w15:val="{86ADB812-EF97-4403-85B0-8252848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A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3AB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3AB9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F3AB9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F3AB9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6F3A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F3AB9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rsid w:val="006F3AB9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6F3AB9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F3AB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6F3A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6F3AB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3AB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6F3A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F3AB9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6F3AB9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rsid w:val="006F3AB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F3AB9"/>
    <w:pPr>
      <w:jc w:val="both"/>
    </w:pPr>
    <w:rPr>
      <w:bCs/>
      <w:szCs w:val="20"/>
    </w:rPr>
  </w:style>
  <w:style w:type="character" w:customStyle="1" w:styleId="22">
    <w:name w:val="Основной текст 2 Знак"/>
    <w:basedOn w:val="a0"/>
    <w:link w:val="21"/>
    <w:rsid w:val="006F3A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6F3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3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6F3AB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F3AB9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F3AB9"/>
    <w:rPr>
      <w:rFonts w:cs="Times New Roman"/>
    </w:rPr>
  </w:style>
  <w:style w:type="character" w:styleId="a5">
    <w:name w:val="Strong"/>
    <w:uiPriority w:val="22"/>
    <w:qFormat/>
    <w:rsid w:val="006F3AB9"/>
    <w:rPr>
      <w:rFonts w:cs="Times New Roman"/>
      <w:b/>
      <w:bCs/>
    </w:rPr>
  </w:style>
  <w:style w:type="paragraph" w:styleId="a6">
    <w:name w:val="Body Text"/>
    <w:basedOn w:val="a"/>
    <w:link w:val="a7"/>
    <w:rsid w:val="006F3AB9"/>
    <w:pPr>
      <w:spacing w:after="120"/>
    </w:pPr>
  </w:style>
  <w:style w:type="character" w:customStyle="1" w:styleId="a7">
    <w:name w:val="Основной текст Знак"/>
    <w:basedOn w:val="a0"/>
    <w:link w:val="a6"/>
    <w:rsid w:val="006F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F3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rsid w:val="006F3AB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F3AB9"/>
    <w:rPr>
      <w:rFonts w:ascii="Tahoma" w:eastAsia="Times New Roman" w:hAnsi="Tahoma" w:cs="Times New Roman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6F3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3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F3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F3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rsid w:val="006F3AB9"/>
  </w:style>
  <w:style w:type="paragraph" w:styleId="af0">
    <w:name w:val="Body Text Indent"/>
    <w:basedOn w:val="a"/>
    <w:link w:val="af1"/>
    <w:rsid w:val="006F3AB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F3AB9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caption"/>
    <w:basedOn w:val="a"/>
    <w:next w:val="a"/>
    <w:qFormat/>
    <w:rsid w:val="006F3AB9"/>
    <w:pPr>
      <w:spacing w:before="240"/>
      <w:jc w:val="center"/>
    </w:pPr>
    <w:rPr>
      <w:smallCaps/>
      <w:spacing w:val="40"/>
      <w:sz w:val="28"/>
      <w:szCs w:val="20"/>
    </w:rPr>
  </w:style>
  <w:style w:type="paragraph" w:styleId="af3">
    <w:name w:val="Document Map"/>
    <w:basedOn w:val="a"/>
    <w:link w:val="af4"/>
    <w:rsid w:val="006F3AB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6F3AB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5">
    <w:name w:val="Гипертекстовая ссылка"/>
    <w:uiPriority w:val="99"/>
    <w:rsid w:val="006F3AB9"/>
    <w:rPr>
      <w:b w:val="0"/>
      <w:bCs w:val="0"/>
      <w:color w:val="106BBE"/>
    </w:rPr>
  </w:style>
  <w:style w:type="character" w:customStyle="1" w:styleId="af6">
    <w:name w:val="Активная гипертекстовая ссылка"/>
    <w:uiPriority w:val="99"/>
    <w:rsid w:val="006F3AB9"/>
    <w:rPr>
      <w:b w:val="0"/>
      <w:bCs w:val="0"/>
      <w:color w:val="106BBE"/>
      <w:u w:val="single"/>
    </w:rPr>
  </w:style>
  <w:style w:type="paragraph" w:customStyle="1" w:styleId="af7">
    <w:name w:val="Внимание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8">
    <w:name w:val="Внимание: криминал!!"/>
    <w:basedOn w:val="af7"/>
    <w:next w:val="a"/>
    <w:uiPriority w:val="99"/>
    <w:rsid w:val="006F3AB9"/>
  </w:style>
  <w:style w:type="paragraph" w:customStyle="1" w:styleId="af9">
    <w:name w:val="Внимание: недобросовестность!"/>
    <w:basedOn w:val="af7"/>
    <w:next w:val="a"/>
    <w:uiPriority w:val="99"/>
    <w:rsid w:val="006F3AB9"/>
  </w:style>
  <w:style w:type="character" w:customStyle="1" w:styleId="afa">
    <w:name w:val="Выделение для Базового Поиска"/>
    <w:uiPriority w:val="99"/>
    <w:rsid w:val="006F3AB9"/>
    <w:rPr>
      <w:b/>
      <w:bCs/>
      <w:color w:val="0058A9"/>
    </w:rPr>
  </w:style>
  <w:style w:type="character" w:customStyle="1" w:styleId="afb">
    <w:name w:val="Выделение для Базового Поиска (курсив)"/>
    <w:uiPriority w:val="99"/>
    <w:rsid w:val="006F3AB9"/>
    <w:rPr>
      <w:b/>
      <w:bCs/>
      <w:i/>
      <w:iCs/>
      <w:color w:val="0058A9"/>
    </w:rPr>
  </w:style>
  <w:style w:type="paragraph" w:customStyle="1" w:styleId="afc">
    <w:name w:val="Дочерний элемент списка"/>
    <w:basedOn w:val="a"/>
    <w:next w:val="a"/>
    <w:uiPriority w:val="99"/>
    <w:rsid w:val="006F3AB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d">
    <w:name w:val="Основное меню (преемственное)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d"/>
    <w:next w:val="a"/>
    <w:uiPriority w:val="99"/>
    <w:rsid w:val="006F3AB9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6F3AB9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uiPriority w:val="99"/>
    <w:rsid w:val="006F3AB9"/>
  </w:style>
  <w:style w:type="paragraph" w:customStyle="1" w:styleId="aff2">
    <w:name w:val="Заголовок статьи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3">
    <w:name w:val="Заголовок чужого сообщения"/>
    <w:uiPriority w:val="99"/>
    <w:rsid w:val="006F3AB9"/>
    <w:rPr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6F3AB9"/>
    <w:pPr>
      <w:spacing w:after="0"/>
      <w:jc w:val="left"/>
    </w:pPr>
  </w:style>
  <w:style w:type="paragraph" w:customStyle="1" w:styleId="aff6">
    <w:name w:val="Интерактивный заголовок"/>
    <w:basedOn w:val="11"/>
    <w:next w:val="a"/>
    <w:uiPriority w:val="99"/>
    <w:rsid w:val="006F3AB9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6F3AB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6F3A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6F3AB9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6F3AB9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6F3AB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6F3AB9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6F3AB9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7"/>
    <w:next w:val="a"/>
    <w:uiPriority w:val="99"/>
    <w:rsid w:val="006F3AB9"/>
  </w:style>
  <w:style w:type="paragraph" w:customStyle="1" w:styleId="afff2">
    <w:name w:val="Моноширинный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6F3AB9"/>
    <w:rPr>
      <w:b w:val="0"/>
      <w:bCs w:val="0"/>
      <w:color w:val="26282F"/>
      <w:shd w:val="clear" w:color="auto" w:fill="FFF580"/>
    </w:rPr>
  </w:style>
  <w:style w:type="character" w:customStyle="1" w:styleId="afff4">
    <w:name w:val="Не вступил в силу"/>
    <w:uiPriority w:val="99"/>
    <w:rsid w:val="006F3AB9"/>
    <w:rPr>
      <w:b w:val="0"/>
      <w:bCs w:val="0"/>
      <w:color w:val="000000"/>
      <w:shd w:val="clear" w:color="auto" w:fill="D8EDE8"/>
    </w:rPr>
  </w:style>
  <w:style w:type="paragraph" w:customStyle="1" w:styleId="afff5">
    <w:name w:val="Необходимые документы"/>
    <w:basedOn w:val="af7"/>
    <w:next w:val="a"/>
    <w:uiPriority w:val="99"/>
    <w:rsid w:val="006F3AB9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6F3A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7">
    <w:name w:val="Таблицы (моноширинный)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uiPriority w:val="99"/>
    <w:rsid w:val="006F3AB9"/>
    <w:pPr>
      <w:ind w:left="140"/>
    </w:pPr>
  </w:style>
  <w:style w:type="paragraph" w:customStyle="1" w:styleId="afff9">
    <w:name w:val="Переменная часть"/>
    <w:basedOn w:val="afd"/>
    <w:next w:val="a"/>
    <w:uiPriority w:val="99"/>
    <w:rsid w:val="006F3AB9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6F3AB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6F3AB9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d"/>
    <w:next w:val="a"/>
    <w:uiPriority w:val="99"/>
    <w:rsid w:val="006F3AB9"/>
    <w:rPr>
      <w:sz w:val="20"/>
      <w:szCs w:val="20"/>
    </w:rPr>
  </w:style>
  <w:style w:type="paragraph" w:customStyle="1" w:styleId="afffe">
    <w:name w:val="Пример."/>
    <w:basedOn w:val="af7"/>
    <w:next w:val="a"/>
    <w:uiPriority w:val="99"/>
    <w:rsid w:val="006F3AB9"/>
  </w:style>
  <w:style w:type="paragraph" w:customStyle="1" w:styleId="affff">
    <w:name w:val="Примечание."/>
    <w:basedOn w:val="af7"/>
    <w:next w:val="a"/>
    <w:uiPriority w:val="99"/>
    <w:rsid w:val="006F3AB9"/>
  </w:style>
  <w:style w:type="character" w:customStyle="1" w:styleId="affff0">
    <w:name w:val="Продолжение ссылки"/>
    <w:uiPriority w:val="99"/>
    <w:rsid w:val="006F3AB9"/>
  </w:style>
  <w:style w:type="paragraph" w:customStyle="1" w:styleId="affff1">
    <w:name w:val="Словарная статья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6F3AB9"/>
    <w:rPr>
      <w:b w:val="0"/>
      <w:bCs w:val="0"/>
      <w:color w:val="26282F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4">
    <w:name w:val="Текст в таблице"/>
    <w:basedOn w:val="afff6"/>
    <w:next w:val="a"/>
    <w:uiPriority w:val="99"/>
    <w:rsid w:val="006F3AB9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6">
    <w:name w:val="Технический комментарий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7">
    <w:name w:val="Утратил силу"/>
    <w:uiPriority w:val="99"/>
    <w:rsid w:val="006F3AB9"/>
    <w:rPr>
      <w:b w:val="0"/>
      <w:bCs w:val="0"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9">
    <w:name w:val="Центрированный (таблица)"/>
    <w:basedOn w:val="afff6"/>
    <w:next w:val="a"/>
    <w:uiPriority w:val="99"/>
    <w:rsid w:val="006F3AB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a">
    <w:name w:val="Цветовое выделение"/>
    <w:uiPriority w:val="99"/>
    <w:rsid w:val="006F3AB9"/>
    <w:rPr>
      <w:b/>
      <w:bCs/>
      <w:color w:val="26282F"/>
    </w:rPr>
  </w:style>
  <w:style w:type="character" w:styleId="affffb">
    <w:name w:val="annotation reference"/>
    <w:rsid w:val="006F3AB9"/>
    <w:rPr>
      <w:sz w:val="16"/>
      <w:szCs w:val="16"/>
    </w:rPr>
  </w:style>
  <w:style w:type="paragraph" w:styleId="affffc">
    <w:name w:val="annotation text"/>
    <w:basedOn w:val="a"/>
    <w:link w:val="affffd"/>
    <w:rsid w:val="006F3AB9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rsid w:val="006F3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e">
    <w:name w:val="annotation subject"/>
    <w:basedOn w:val="affffc"/>
    <w:next w:val="affffc"/>
    <w:link w:val="afffff"/>
    <w:rsid w:val="006F3AB9"/>
    <w:rPr>
      <w:b/>
      <w:bCs/>
    </w:rPr>
  </w:style>
  <w:style w:type="character" w:customStyle="1" w:styleId="afffff">
    <w:name w:val="Тема примечания Знак"/>
    <w:basedOn w:val="affffd"/>
    <w:link w:val="affffe"/>
    <w:rsid w:val="006F3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f0">
    <w:name w:val="List Paragraph"/>
    <w:basedOn w:val="a"/>
    <w:uiPriority w:val="34"/>
    <w:qFormat/>
    <w:rsid w:val="006F3AB9"/>
    <w:pPr>
      <w:ind w:left="720"/>
      <w:contextualSpacing/>
    </w:pPr>
    <w:rPr>
      <w:sz w:val="20"/>
      <w:szCs w:val="20"/>
    </w:rPr>
  </w:style>
  <w:style w:type="character" w:customStyle="1" w:styleId="afffff1">
    <w:name w:val="Сравнение редакций. Добавленный фрагмент"/>
    <w:uiPriority w:val="99"/>
    <w:rsid w:val="006F3AB9"/>
    <w:rPr>
      <w:color w:val="000000"/>
      <w:shd w:val="clear" w:color="auto" w:fill="C1D7FF"/>
    </w:rPr>
  </w:style>
  <w:style w:type="paragraph" w:styleId="afffff2">
    <w:name w:val="Title"/>
    <w:basedOn w:val="a"/>
    <w:link w:val="afffff3"/>
    <w:uiPriority w:val="99"/>
    <w:qFormat/>
    <w:rsid w:val="006F3AB9"/>
    <w:pPr>
      <w:jc w:val="center"/>
    </w:pPr>
    <w:rPr>
      <w:b/>
      <w:szCs w:val="20"/>
    </w:rPr>
  </w:style>
  <w:style w:type="character" w:customStyle="1" w:styleId="afffff3">
    <w:name w:val="Название Знак"/>
    <w:basedOn w:val="a0"/>
    <w:link w:val="afffff2"/>
    <w:uiPriority w:val="99"/>
    <w:rsid w:val="006F3A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2">
    <w:name w:val="Абзац списка1"/>
    <w:basedOn w:val="a"/>
    <w:rsid w:val="006F3AB9"/>
    <w:pPr>
      <w:ind w:left="720"/>
    </w:pPr>
    <w:rPr>
      <w:rFonts w:eastAsia="Calibri"/>
    </w:rPr>
  </w:style>
  <w:style w:type="character" w:customStyle="1" w:styleId="afffff4">
    <w:name w:val="Символ сноски"/>
    <w:rsid w:val="006F3AB9"/>
    <w:rPr>
      <w:vertAlign w:val="superscript"/>
    </w:rPr>
  </w:style>
  <w:style w:type="paragraph" w:styleId="afffff5">
    <w:name w:val="footnote text"/>
    <w:basedOn w:val="a"/>
    <w:link w:val="afffff6"/>
    <w:rsid w:val="006F3AB9"/>
    <w:rPr>
      <w:sz w:val="20"/>
      <w:szCs w:val="20"/>
      <w:lang w:eastAsia="zh-CN"/>
    </w:rPr>
  </w:style>
  <w:style w:type="character" w:customStyle="1" w:styleId="afffff6">
    <w:name w:val="Текст сноски Знак"/>
    <w:basedOn w:val="a0"/>
    <w:link w:val="afffff5"/>
    <w:rsid w:val="006F3A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rsid w:val="006F3AB9"/>
    <w:rPr>
      <w:lang w:eastAsia="zh-CN"/>
    </w:rPr>
  </w:style>
  <w:style w:type="character" w:styleId="afffff7">
    <w:name w:val="footnote reference"/>
    <w:unhideWhenUsed/>
    <w:rsid w:val="006F3AB9"/>
    <w:rPr>
      <w:vertAlign w:val="superscript"/>
    </w:rPr>
  </w:style>
  <w:style w:type="paragraph" w:customStyle="1" w:styleId="p1">
    <w:name w:val="p1"/>
    <w:basedOn w:val="a"/>
    <w:rsid w:val="006F3AB9"/>
    <w:pPr>
      <w:spacing w:before="100" w:beforeAutospacing="1" w:after="100" w:afterAutospacing="1"/>
    </w:pPr>
  </w:style>
  <w:style w:type="paragraph" w:customStyle="1" w:styleId="p3">
    <w:name w:val="p3"/>
    <w:basedOn w:val="a"/>
    <w:rsid w:val="006F3AB9"/>
    <w:pPr>
      <w:spacing w:before="100" w:beforeAutospacing="1" w:after="100" w:afterAutospacing="1"/>
    </w:pPr>
  </w:style>
  <w:style w:type="paragraph" w:customStyle="1" w:styleId="p4">
    <w:name w:val="p4"/>
    <w:basedOn w:val="a"/>
    <w:rsid w:val="006F3AB9"/>
    <w:pPr>
      <w:spacing w:before="100" w:beforeAutospacing="1" w:after="100" w:afterAutospacing="1"/>
    </w:pPr>
  </w:style>
  <w:style w:type="paragraph" w:customStyle="1" w:styleId="p5">
    <w:name w:val="p5"/>
    <w:basedOn w:val="a"/>
    <w:rsid w:val="006F3AB9"/>
    <w:pPr>
      <w:spacing w:before="100" w:beforeAutospacing="1" w:after="100" w:afterAutospacing="1"/>
    </w:pPr>
  </w:style>
  <w:style w:type="paragraph" w:customStyle="1" w:styleId="p7">
    <w:name w:val="p7"/>
    <w:basedOn w:val="a"/>
    <w:rsid w:val="006F3AB9"/>
    <w:pPr>
      <w:spacing w:before="100" w:beforeAutospacing="1" w:after="100" w:afterAutospacing="1"/>
    </w:pPr>
  </w:style>
  <w:style w:type="paragraph" w:customStyle="1" w:styleId="p8">
    <w:name w:val="p8"/>
    <w:basedOn w:val="a"/>
    <w:rsid w:val="006F3AB9"/>
    <w:pPr>
      <w:spacing w:before="100" w:beforeAutospacing="1" w:after="100" w:afterAutospacing="1"/>
    </w:pPr>
  </w:style>
  <w:style w:type="paragraph" w:customStyle="1" w:styleId="p10">
    <w:name w:val="p10"/>
    <w:basedOn w:val="a"/>
    <w:rsid w:val="006F3AB9"/>
    <w:pPr>
      <w:spacing w:before="100" w:beforeAutospacing="1" w:after="100" w:afterAutospacing="1"/>
    </w:pPr>
  </w:style>
  <w:style w:type="paragraph" w:customStyle="1" w:styleId="p11">
    <w:name w:val="p11"/>
    <w:basedOn w:val="a"/>
    <w:rsid w:val="006F3AB9"/>
    <w:pPr>
      <w:spacing w:before="100" w:beforeAutospacing="1" w:after="100" w:afterAutospacing="1"/>
    </w:pPr>
  </w:style>
  <w:style w:type="paragraph" w:customStyle="1" w:styleId="p12">
    <w:name w:val="p12"/>
    <w:basedOn w:val="a"/>
    <w:rsid w:val="006F3AB9"/>
    <w:pPr>
      <w:spacing w:before="100" w:beforeAutospacing="1" w:after="100" w:afterAutospacing="1"/>
    </w:pPr>
  </w:style>
  <w:style w:type="table" w:styleId="afffff8">
    <w:name w:val="Table Grid"/>
    <w:basedOn w:val="a1"/>
    <w:rsid w:val="006F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RNormal">
    <w:name w:val="OTR_Normal Знак"/>
    <w:link w:val="OTRNormal0"/>
    <w:locked/>
    <w:rsid w:val="006F3AB9"/>
    <w:rPr>
      <w:sz w:val="24"/>
    </w:rPr>
  </w:style>
  <w:style w:type="paragraph" w:customStyle="1" w:styleId="OTRNormal0">
    <w:name w:val="OTR_Normal"/>
    <w:basedOn w:val="a"/>
    <w:link w:val="OTRNormal"/>
    <w:rsid w:val="006F3AB9"/>
    <w:pPr>
      <w:spacing w:before="60" w:after="120"/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14">
    <w:name w:val="Сетка таблицы1"/>
    <w:basedOn w:val="a1"/>
    <w:next w:val="afffff8"/>
    <w:rsid w:val="006F3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qFormat/>
    <w:rsid w:val="006F3A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6F3A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6F3A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F3AB9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017A6"/>
    <w:pPr>
      <w:spacing w:before="100" w:beforeAutospacing="1" w:after="100" w:afterAutospacing="1"/>
    </w:pPr>
  </w:style>
  <w:style w:type="paragraph" w:styleId="afffffa">
    <w:name w:val="Revision"/>
    <w:hidden/>
    <w:uiPriority w:val="99"/>
    <w:semiHidden/>
    <w:rsid w:val="00A3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99" Type="http://schemas.openxmlformats.org/officeDocument/2006/relationships/image" Target="media/image289.emf"/><Relationship Id="rId21" Type="http://schemas.openxmlformats.org/officeDocument/2006/relationships/image" Target="media/image15.emf"/><Relationship Id="rId63" Type="http://schemas.openxmlformats.org/officeDocument/2006/relationships/image" Target="media/image55.emf"/><Relationship Id="rId159" Type="http://schemas.openxmlformats.org/officeDocument/2006/relationships/image" Target="media/image150.emf"/><Relationship Id="rId324" Type="http://schemas.openxmlformats.org/officeDocument/2006/relationships/image" Target="media/image314.emf"/><Relationship Id="rId366" Type="http://schemas.openxmlformats.org/officeDocument/2006/relationships/image" Target="media/image356.emf"/><Relationship Id="rId170" Type="http://schemas.openxmlformats.org/officeDocument/2006/relationships/image" Target="media/image161.emf"/><Relationship Id="rId226" Type="http://schemas.openxmlformats.org/officeDocument/2006/relationships/image" Target="media/image217.emf"/><Relationship Id="rId433" Type="http://schemas.openxmlformats.org/officeDocument/2006/relationships/image" Target="media/image422.emf"/><Relationship Id="rId268" Type="http://schemas.openxmlformats.org/officeDocument/2006/relationships/image" Target="media/image258.emf"/><Relationship Id="rId32" Type="http://schemas.openxmlformats.org/officeDocument/2006/relationships/image" Target="media/image26.emf"/><Relationship Id="rId74" Type="http://schemas.openxmlformats.org/officeDocument/2006/relationships/image" Target="media/image66.emf"/><Relationship Id="rId128" Type="http://schemas.openxmlformats.org/officeDocument/2006/relationships/image" Target="media/image119.emf"/><Relationship Id="rId335" Type="http://schemas.openxmlformats.org/officeDocument/2006/relationships/image" Target="media/image325.emf"/><Relationship Id="rId377" Type="http://schemas.openxmlformats.org/officeDocument/2006/relationships/image" Target="media/image366.emf"/><Relationship Id="rId5" Type="http://schemas.openxmlformats.org/officeDocument/2006/relationships/hyperlink" Target="garantF1://12012604.6924" TargetMode="External"/><Relationship Id="rId181" Type="http://schemas.openxmlformats.org/officeDocument/2006/relationships/image" Target="media/image172.emf"/><Relationship Id="rId237" Type="http://schemas.openxmlformats.org/officeDocument/2006/relationships/image" Target="media/image228.emf"/><Relationship Id="rId402" Type="http://schemas.openxmlformats.org/officeDocument/2006/relationships/image" Target="media/image391.emf"/><Relationship Id="rId279" Type="http://schemas.openxmlformats.org/officeDocument/2006/relationships/image" Target="media/image269.emf"/><Relationship Id="rId444" Type="http://schemas.openxmlformats.org/officeDocument/2006/relationships/image" Target="media/image433.emf"/><Relationship Id="rId43" Type="http://schemas.openxmlformats.org/officeDocument/2006/relationships/image" Target="media/image37.emf"/><Relationship Id="rId139" Type="http://schemas.openxmlformats.org/officeDocument/2006/relationships/image" Target="media/image130.emf"/><Relationship Id="rId290" Type="http://schemas.openxmlformats.org/officeDocument/2006/relationships/image" Target="media/image280.emf"/><Relationship Id="rId304" Type="http://schemas.openxmlformats.org/officeDocument/2006/relationships/image" Target="media/image294.emf"/><Relationship Id="rId346" Type="http://schemas.openxmlformats.org/officeDocument/2006/relationships/image" Target="media/image336.emf"/><Relationship Id="rId388" Type="http://schemas.openxmlformats.org/officeDocument/2006/relationships/image" Target="media/image377.emf"/><Relationship Id="rId85" Type="http://schemas.openxmlformats.org/officeDocument/2006/relationships/image" Target="media/image77.emf"/><Relationship Id="rId150" Type="http://schemas.openxmlformats.org/officeDocument/2006/relationships/image" Target="media/image141.emf"/><Relationship Id="rId192" Type="http://schemas.openxmlformats.org/officeDocument/2006/relationships/image" Target="media/image183.emf"/><Relationship Id="rId206" Type="http://schemas.openxmlformats.org/officeDocument/2006/relationships/image" Target="media/image197.emf"/><Relationship Id="rId413" Type="http://schemas.openxmlformats.org/officeDocument/2006/relationships/image" Target="media/image402.emf"/><Relationship Id="rId248" Type="http://schemas.openxmlformats.org/officeDocument/2006/relationships/image" Target="media/image238.emf"/><Relationship Id="rId455" Type="http://schemas.openxmlformats.org/officeDocument/2006/relationships/image" Target="media/image444.emf"/><Relationship Id="rId12" Type="http://schemas.openxmlformats.org/officeDocument/2006/relationships/image" Target="media/image6.emf"/><Relationship Id="rId108" Type="http://schemas.openxmlformats.org/officeDocument/2006/relationships/image" Target="media/image100.emf"/><Relationship Id="rId315" Type="http://schemas.openxmlformats.org/officeDocument/2006/relationships/image" Target="media/image305.emf"/><Relationship Id="rId357" Type="http://schemas.openxmlformats.org/officeDocument/2006/relationships/image" Target="media/image347.emf"/><Relationship Id="rId54" Type="http://schemas.openxmlformats.org/officeDocument/2006/relationships/image" Target="media/image48.emf"/><Relationship Id="rId96" Type="http://schemas.openxmlformats.org/officeDocument/2006/relationships/image" Target="media/image88.emf"/><Relationship Id="rId161" Type="http://schemas.openxmlformats.org/officeDocument/2006/relationships/image" Target="media/image152.emf"/><Relationship Id="rId217" Type="http://schemas.openxmlformats.org/officeDocument/2006/relationships/image" Target="media/image208.emf"/><Relationship Id="rId399" Type="http://schemas.openxmlformats.org/officeDocument/2006/relationships/image" Target="media/image388.emf"/><Relationship Id="rId259" Type="http://schemas.openxmlformats.org/officeDocument/2006/relationships/image" Target="media/image249.emf"/><Relationship Id="rId424" Type="http://schemas.openxmlformats.org/officeDocument/2006/relationships/image" Target="media/image413.emf"/><Relationship Id="rId23" Type="http://schemas.openxmlformats.org/officeDocument/2006/relationships/image" Target="media/image17.emf"/><Relationship Id="rId119" Type="http://schemas.openxmlformats.org/officeDocument/2006/relationships/image" Target="media/image110.emf"/><Relationship Id="rId270" Type="http://schemas.openxmlformats.org/officeDocument/2006/relationships/image" Target="media/image260.emf"/><Relationship Id="rId326" Type="http://schemas.openxmlformats.org/officeDocument/2006/relationships/image" Target="media/image316.emf"/><Relationship Id="rId65" Type="http://schemas.openxmlformats.org/officeDocument/2006/relationships/image" Target="media/image57.emf"/><Relationship Id="rId130" Type="http://schemas.openxmlformats.org/officeDocument/2006/relationships/image" Target="media/image121.emf"/><Relationship Id="rId368" Type="http://schemas.openxmlformats.org/officeDocument/2006/relationships/oleObject" Target="embeddings/oleObject3.bin"/><Relationship Id="rId172" Type="http://schemas.openxmlformats.org/officeDocument/2006/relationships/image" Target="media/image163.emf"/><Relationship Id="rId228" Type="http://schemas.openxmlformats.org/officeDocument/2006/relationships/image" Target="media/image219.emf"/><Relationship Id="rId435" Type="http://schemas.openxmlformats.org/officeDocument/2006/relationships/image" Target="media/image424.emf"/><Relationship Id="rId281" Type="http://schemas.openxmlformats.org/officeDocument/2006/relationships/image" Target="media/image271.emf"/><Relationship Id="rId337" Type="http://schemas.openxmlformats.org/officeDocument/2006/relationships/image" Target="media/image327.emf"/><Relationship Id="rId34" Type="http://schemas.openxmlformats.org/officeDocument/2006/relationships/image" Target="media/image28.emf"/><Relationship Id="rId76" Type="http://schemas.openxmlformats.org/officeDocument/2006/relationships/image" Target="media/image68.emf"/><Relationship Id="rId141" Type="http://schemas.openxmlformats.org/officeDocument/2006/relationships/image" Target="media/image132.emf"/><Relationship Id="rId379" Type="http://schemas.openxmlformats.org/officeDocument/2006/relationships/image" Target="media/image368.emf"/><Relationship Id="rId7" Type="http://schemas.openxmlformats.org/officeDocument/2006/relationships/image" Target="media/image1.emf"/><Relationship Id="rId183" Type="http://schemas.openxmlformats.org/officeDocument/2006/relationships/image" Target="media/image174.emf"/><Relationship Id="rId239" Type="http://schemas.openxmlformats.org/officeDocument/2006/relationships/image" Target="media/image230.emf"/><Relationship Id="rId390" Type="http://schemas.openxmlformats.org/officeDocument/2006/relationships/image" Target="media/image379.emf"/><Relationship Id="rId404" Type="http://schemas.openxmlformats.org/officeDocument/2006/relationships/image" Target="media/image393.emf"/><Relationship Id="rId446" Type="http://schemas.openxmlformats.org/officeDocument/2006/relationships/image" Target="media/image435.emf"/><Relationship Id="rId250" Type="http://schemas.openxmlformats.org/officeDocument/2006/relationships/image" Target="media/image240.emf"/><Relationship Id="rId292" Type="http://schemas.openxmlformats.org/officeDocument/2006/relationships/image" Target="media/image282.emf"/><Relationship Id="rId306" Type="http://schemas.openxmlformats.org/officeDocument/2006/relationships/image" Target="media/image296.emf"/><Relationship Id="rId45" Type="http://schemas.openxmlformats.org/officeDocument/2006/relationships/image" Target="media/image39.emf"/><Relationship Id="rId87" Type="http://schemas.openxmlformats.org/officeDocument/2006/relationships/image" Target="media/image79.emf"/><Relationship Id="rId110" Type="http://schemas.openxmlformats.org/officeDocument/2006/relationships/image" Target="media/image102.emf"/><Relationship Id="rId348" Type="http://schemas.openxmlformats.org/officeDocument/2006/relationships/image" Target="media/image338.emf"/><Relationship Id="rId152" Type="http://schemas.openxmlformats.org/officeDocument/2006/relationships/image" Target="media/image143.emf"/><Relationship Id="rId194" Type="http://schemas.openxmlformats.org/officeDocument/2006/relationships/image" Target="media/image185.emf"/><Relationship Id="rId208" Type="http://schemas.openxmlformats.org/officeDocument/2006/relationships/image" Target="media/image199.emf"/><Relationship Id="rId415" Type="http://schemas.openxmlformats.org/officeDocument/2006/relationships/image" Target="media/image404.emf"/><Relationship Id="rId457" Type="http://schemas.openxmlformats.org/officeDocument/2006/relationships/image" Target="media/image446.emf"/><Relationship Id="rId261" Type="http://schemas.openxmlformats.org/officeDocument/2006/relationships/image" Target="media/image251.emf"/><Relationship Id="rId14" Type="http://schemas.openxmlformats.org/officeDocument/2006/relationships/image" Target="media/image8.emf"/><Relationship Id="rId56" Type="http://schemas.openxmlformats.org/officeDocument/2006/relationships/image" Target="media/image50.emf"/><Relationship Id="rId317" Type="http://schemas.openxmlformats.org/officeDocument/2006/relationships/image" Target="media/image307.emf"/><Relationship Id="rId359" Type="http://schemas.openxmlformats.org/officeDocument/2006/relationships/image" Target="media/image349.emf"/><Relationship Id="rId98" Type="http://schemas.openxmlformats.org/officeDocument/2006/relationships/image" Target="media/image90.emf"/><Relationship Id="rId121" Type="http://schemas.openxmlformats.org/officeDocument/2006/relationships/image" Target="media/image112.emf"/><Relationship Id="rId163" Type="http://schemas.openxmlformats.org/officeDocument/2006/relationships/image" Target="media/image154.emf"/><Relationship Id="rId219" Type="http://schemas.openxmlformats.org/officeDocument/2006/relationships/image" Target="media/image210.emf"/><Relationship Id="rId370" Type="http://schemas.openxmlformats.org/officeDocument/2006/relationships/image" Target="media/image359.emf"/><Relationship Id="rId426" Type="http://schemas.openxmlformats.org/officeDocument/2006/relationships/image" Target="media/image415.emf"/><Relationship Id="rId230" Type="http://schemas.openxmlformats.org/officeDocument/2006/relationships/image" Target="media/image221.emf"/><Relationship Id="rId25" Type="http://schemas.openxmlformats.org/officeDocument/2006/relationships/image" Target="media/image19.emf"/><Relationship Id="rId67" Type="http://schemas.openxmlformats.org/officeDocument/2006/relationships/image" Target="media/image59.emf"/><Relationship Id="rId272" Type="http://schemas.openxmlformats.org/officeDocument/2006/relationships/image" Target="media/image262.emf"/><Relationship Id="rId328" Type="http://schemas.openxmlformats.org/officeDocument/2006/relationships/image" Target="media/image318.emf"/><Relationship Id="rId132" Type="http://schemas.openxmlformats.org/officeDocument/2006/relationships/image" Target="media/image123.emf"/><Relationship Id="rId174" Type="http://schemas.openxmlformats.org/officeDocument/2006/relationships/image" Target="media/image165.emf"/><Relationship Id="rId381" Type="http://schemas.openxmlformats.org/officeDocument/2006/relationships/image" Target="media/image370.emf"/><Relationship Id="rId241" Type="http://schemas.openxmlformats.org/officeDocument/2006/relationships/image" Target="media/image232.emf"/><Relationship Id="rId437" Type="http://schemas.openxmlformats.org/officeDocument/2006/relationships/image" Target="media/image426.emf"/><Relationship Id="rId36" Type="http://schemas.openxmlformats.org/officeDocument/2006/relationships/image" Target="media/image30.emf"/><Relationship Id="rId283" Type="http://schemas.openxmlformats.org/officeDocument/2006/relationships/image" Target="media/image273.emf"/><Relationship Id="rId339" Type="http://schemas.openxmlformats.org/officeDocument/2006/relationships/image" Target="media/image329.emf"/><Relationship Id="rId78" Type="http://schemas.openxmlformats.org/officeDocument/2006/relationships/image" Target="media/image70.emf"/><Relationship Id="rId101" Type="http://schemas.openxmlformats.org/officeDocument/2006/relationships/image" Target="media/image93.emf"/><Relationship Id="rId143" Type="http://schemas.openxmlformats.org/officeDocument/2006/relationships/image" Target="media/image134.emf"/><Relationship Id="rId185" Type="http://schemas.openxmlformats.org/officeDocument/2006/relationships/image" Target="media/image176.emf"/><Relationship Id="rId350" Type="http://schemas.openxmlformats.org/officeDocument/2006/relationships/image" Target="media/image340.emf"/><Relationship Id="rId406" Type="http://schemas.openxmlformats.org/officeDocument/2006/relationships/image" Target="media/image395.emf"/><Relationship Id="rId9" Type="http://schemas.openxmlformats.org/officeDocument/2006/relationships/image" Target="media/image3.emf"/><Relationship Id="rId210" Type="http://schemas.openxmlformats.org/officeDocument/2006/relationships/image" Target="media/image201.emf"/><Relationship Id="rId392" Type="http://schemas.openxmlformats.org/officeDocument/2006/relationships/image" Target="media/image381.emf"/><Relationship Id="rId448" Type="http://schemas.openxmlformats.org/officeDocument/2006/relationships/image" Target="media/image437.emf"/><Relationship Id="rId252" Type="http://schemas.openxmlformats.org/officeDocument/2006/relationships/image" Target="media/image242.emf"/><Relationship Id="rId294" Type="http://schemas.openxmlformats.org/officeDocument/2006/relationships/image" Target="media/image284.emf"/><Relationship Id="rId308" Type="http://schemas.openxmlformats.org/officeDocument/2006/relationships/image" Target="media/image298.emf"/><Relationship Id="rId47" Type="http://schemas.openxmlformats.org/officeDocument/2006/relationships/image" Target="media/image41.emf"/><Relationship Id="rId89" Type="http://schemas.openxmlformats.org/officeDocument/2006/relationships/image" Target="media/image81.emf"/><Relationship Id="rId112" Type="http://schemas.openxmlformats.org/officeDocument/2006/relationships/image" Target="media/image104.png"/><Relationship Id="rId154" Type="http://schemas.openxmlformats.org/officeDocument/2006/relationships/image" Target="media/image145.emf"/><Relationship Id="rId361" Type="http://schemas.openxmlformats.org/officeDocument/2006/relationships/image" Target="media/image351.emf"/><Relationship Id="rId196" Type="http://schemas.openxmlformats.org/officeDocument/2006/relationships/image" Target="media/image187.emf"/><Relationship Id="rId417" Type="http://schemas.openxmlformats.org/officeDocument/2006/relationships/image" Target="media/image406.emf"/><Relationship Id="rId459" Type="http://schemas.openxmlformats.org/officeDocument/2006/relationships/image" Target="media/image448.emf"/><Relationship Id="rId16" Type="http://schemas.openxmlformats.org/officeDocument/2006/relationships/image" Target="media/image10.emf"/><Relationship Id="rId221" Type="http://schemas.openxmlformats.org/officeDocument/2006/relationships/image" Target="media/image212.emf"/><Relationship Id="rId263" Type="http://schemas.openxmlformats.org/officeDocument/2006/relationships/image" Target="media/image253.emf"/><Relationship Id="rId319" Type="http://schemas.openxmlformats.org/officeDocument/2006/relationships/image" Target="media/image309.emf"/><Relationship Id="rId58" Type="http://schemas.openxmlformats.org/officeDocument/2006/relationships/image" Target="media/image52.wmf"/><Relationship Id="rId123" Type="http://schemas.openxmlformats.org/officeDocument/2006/relationships/image" Target="media/image114.emf"/><Relationship Id="rId330" Type="http://schemas.openxmlformats.org/officeDocument/2006/relationships/image" Target="media/image320.emf"/><Relationship Id="rId165" Type="http://schemas.openxmlformats.org/officeDocument/2006/relationships/image" Target="media/image156.emf"/><Relationship Id="rId372" Type="http://schemas.openxmlformats.org/officeDocument/2006/relationships/image" Target="media/image361.emf"/><Relationship Id="rId428" Type="http://schemas.openxmlformats.org/officeDocument/2006/relationships/image" Target="media/image417.emf"/><Relationship Id="rId232" Type="http://schemas.openxmlformats.org/officeDocument/2006/relationships/image" Target="media/image223.emf"/><Relationship Id="rId274" Type="http://schemas.openxmlformats.org/officeDocument/2006/relationships/image" Target="media/image264.emf"/><Relationship Id="rId27" Type="http://schemas.openxmlformats.org/officeDocument/2006/relationships/image" Target="media/image21.emf"/><Relationship Id="rId69" Type="http://schemas.openxmlformats.org/officeDocument/2006/relationships/image" Target="media/image61.emf"/><Relationship Id="rId134" Type="http://schemas.openxmlformats.org/officeDocument/2006/relationships/image" Target="media/image125.emf"/><Relationship Id="rId80" Type="http://schemas.openxmlformats.org/officeDocument/2006/relationships/image" Target="media/image72.emf"/><Relationship Id="rId176" Type="http://schemas.openxmlformats.org/officeDocument/2006/relationships/image" Target="media/image167.emf"/><Relationship Id="rId341" Type="http://schemas.openxmlformats.org/officeDocument/2006/relationships/image" Target="media/image331.emf"/><Relationship Id="rId383" Type="http://schemas.openxmlformats.org/officeDocument/2006/relationships/image" Target="media/image372.emf"/><Relationship Id="rId439" Type="http://schemas.openxmlformats.org/officeDocument/2006/relationships/image" Target="media/image428.emf"/><Relationship Id="rId201" Type="http://schemas.openxmlformats.org/officeDocument/2006/relationships/image" Target="media/image192.emf"/><Relationship Id="rId243" Type="http://schemas.openxmlformats.org/officeDocument/2006/relationships/image" Target="media/image234.emf"/><Relationship Id="rId285" Type="http://schemas.openxmlformats.org/officeDocument/2006/relationships/image" Target="media/image275.emf"/><Relationship Id="rId450" Type="http://schemas.openxmlformats.org/officeDocument/2006/relationships/image" Target="media/image439.emf"/><Relationship Id="rId38" Type="http://schemas.openxmlformats.org/officeDocument/2006/relationships/image" Target="media/image32.emf"/><Relationship Id="rId103" Type="http://schemas.openxmlformats.org/officeDocument/2006/relationships/image" Target="media/image95.emf"/><Relationship Id="rId310" Type="http://schemas.openxmlformats.org/officeDocument/2006/relationships/image" Target="media/image300.emf"/><Relationship Id="rId91" Type="http://schemas.openxmlformats.org/officeDocument/2006/relationships/image" Target="media/image83.emf"/><Relationship Id="rId145" Type="http://schemas.openxmlformats.org/officeDocument/2006/relationships/image" Target="media/image136.emf"/><Relationship Id="rId187" Type="http://schemas.openxmlformats.org/officeDocument/2006/relationships/image" Target="media/image178.emf"/><Relationship Id="rId352" Type="http://schemas.openxmlformats.org/officeDocument/2006/relationships/image" Target="media/image342.emf"/><Relationship Id="rId394" Type="http://schemas.openxmlformats.org/officeDocument/2006/relationships/image" Target="media/image383.emf"/><Relationship Id="rId408" Type="http://schemas.openxmlformats.org/officeDocument/2006/relationships/image" Target="media/image397.emf"/><Relationship Id="rId212" Type="http://schemas.openxmlformats.org/officeDocument/2006/relationships/image" Target="media/image203.emf"/><Relationship Id="rId254" Type="http://schemas.openxmlformats.org/officeDocument/2006/relationships/image" Target="media/image244.emf"/><Relationship Id="rId49" Type="http://schemas.openxmlformats.org/officeDocument/2006/relationships/image" Target="media/image43.emf"/><Relationship Id="rId114" Type="http://schemas.openxmlformats.org/officeDocument/2006/relationships/image" Target="media/image106.emf"/><Relationship Id="rId296" Type="http://schemas.openxmlformats.org/officeDocument/2006/relationships/image" Target="media/image286.emf"/><Relationship Id="rId461" Type="http://schemas.openxmlformats.org/officeDocument/2006/relationships/image" Target="media/image450.emf"/><Relationship Id="rId60" Type="http://schemas.openxmlformats.org/officeDocument/2006/relationships/image" Target="media/image53.emf"/><Relationship Id="rId156" Type="http://schemas.openxmlformats.org/officeDocument/2006/relationships/image" Target="media/image147.emf"/><Relationship Id="rId198" Type="http://schemas.openxmlformats.org/officeDocument/2006/relationships/image" Target="media/image189.emf"/><Relationship Id="rId321" Type="http://schemas.openxmlformats.org/officeDocument/2006/relationships/image" Target="media/image311.emf"/><Relationship Id="rId363" Type="http://schemas.openxmlformats.org/officeDocument/2006/relationships/image" Target="media/image353.emf"/><Relationship Id="rId419" Type="http://schemas.openxmlformats.org/officeDocument/2006/relationships/image" Target="media/image408.emf"/><Relationship Id="rId223" Type="http://schemas.openxmlformats.org/officeDocument/2006/relationships/image" Target="media/image214.emf"/><Relationship Id="rId430" Type="http://schemas.openxmlformats.org/officeDocument/2006/relationships/image" Target="media/image419.emf"/><Relationship Id="rId18" Type="http://schemas.openxmlformats.org/officeDocument/2006/relationships/image" Target="media/image12.emf"/><Relationship Id="rId265" Type="http://schemas.openxmlformats.org/officeDocument/2006/relationships/image" Target="media/image255.png"/><Relationship Id="rId125" Type="http://schemas.openxmlformats.org/officeDocument/2006/relationships/image" Target="media/image116.emf"/><Relationship Id="rId167" Type="http://schemas.openxmlformats.org/officeDocument/2006/relationships/image" Target="media/image158.emf"/><Relationship Id="rId332" Type="http://schemas.openxmlformats.org/officeDocument/2006/relationships/image" Target="media/image322.emf"/><Relationship Id="rId374" Type="http://schemas.openxmlformats.org/officeDocument/2006/relationships/image" Target="media/image363.emf"/><Relationship Id="rId71" Type="http://schemas.openxmlformats.org/officeDocument/2006/relationships/image" Target="media/image63.emf"/><Relationship Id="rId234" Type="http://schemas.openxmlformats.org/officeDocument/2006/relationships/image" Target="media/image225.e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76" Type="http://schemas.openxmlformats.org/officeDocument/2006/relationships/image" Target="media/image266.emf"/><Relationship Id="rId441" Type="http://schemas.openxmlformats.org/officeDocument/2006/relationships/image" Target="media/image430.emf"/><Relationship Id="rId40" Type="http://schemas.openxmlformats.org/officeDocument/2006/relationships/image" Target="media/image34.emf"/><Relationship Id="rId115" Type="http://schemas.openxmlformats.org/officeDocument/2006/relationships/image" Target="media/image107.emf"/><Relationship Id="rId136" Type="http://schemas.openxmlformats.org/officeDocument/2006/relationships/image" Target="media/image127.emf"/><Relationship Id="rId157" Type="http://schemas.openxmlformats.org/officeDocument/2006/relationships/image" Target="media/image148.emf"/><Relationship Id="rId178" Type="http://schemas.openxmlformats.org/officeDocument/2006/relationships/image" Target="media/image169.emf"/><Relationship Id="rId301" Type="http://schemas.openxmlformats.org/officeDocument/2006/relationships/image" Target="media/image291.emf"/><Relationship Id="rId322" Type="http://schemas.openxmlformats.org/officeDocument/2006/relationships/image" Target="media/image312.emf"/><Relationship Id="rId343" Type="http://schemas.openxmlformats.org/officeDocument/2006/relationships/image" Target="media/image333.emf"/><Relationship Id="rId364" Type="http://schemas.openxmlformats.org/officeDocument/2006/relationships/image" Target="media/image354.emf"/><Relationship Id="rId61" Type="http://schemas.openxmlformats.org/officeDocument/2006/relationships/image" Target="media/image54.emf"/><Relationship Id="rId82" Type="http://schemas.openxmlformats.org/officeDocument/2006/relationships/image" Target="media/image74.emf"/><Relationship Id="rId199" Type="http://schemas.openxmlformats.org/officeDocument/2006/relationships/image" Target="media/image190.emf"/><Relationship Id="rId203" Type="http://schemas.openxmlformats.org/officeDocument/2006/relationships/image" Target="media/image194.emf"/><Relationship Id="rId385" Type="http://schemas.openxmlformats.org/officeDocument/2006/relationships/image" Target="media/image374.emf"/><Relationship Id="rId19" Type="http://schemas.openxmlformats.org/officeDocument/2006/relationships/image" Target="media/image13.emf"/><Relationship Id="rId224" Type="http://schemas.openxmlformats.org/officeDocument/2006/relationships/image" Target="media/image215.emf"/><Relationship Id="rId245" Type="http://schemas.openxmlformats.org/officeDocument/2006/relationships/image" Target="media/image236.wmf"/><Relationship Id="rId266" Type="http://schemas.openxmlformats.org/officeDocument/2006/relationships/image" Target="media/image256.emf"/><Relationship Id="rId287" Type="http://schemas.openxmlformats.org/officeDocument/2006/relationships/image" Target="media/image277.emf"/><Relationship Id="rId410" Type="http://schemas.openxmlformats.org/officeDocument/2006/relationships/image" Target="media/image399.emf"/><Relationship Id="rId431" Type="http://schemas.openxmlformats.org/officeDocument/2006/relationships/image" Target="media/image420.emf"/><Relationship Id="rId452" Type="http://schemas.openxmlformats.org/officeDocument/2006/relationships/image" Target="media/image441.emf"/><Relationship Id="rId30" Type="http://schemas.openxmlformats.org/officeDocument/2006/relationships/image" Target="media/image24.emf"/><Relationship Id="rId105" Type="http://schemas.openxmlformats.org/officeDocument/2006/relationships/image" Target="media/image97.emf"/><Relationship Id="rId126" Type="http://schemas.openxmlformats.org/officeDocument/2006/relationships/image" Target="media/image117.emf"/><Relationship Id="rId147" Type="http://schemas.openxmlformats.org/officeDocument/2006/relationships/image" Target="media/image138.emf"/><Relationship Id="rId168" Type="http://schemas.openxmlformats.org/officeDocument/2006/relationships/image" Target="media/image159.png"/><Relationship Id="rId312" Type="http://schemas.openxmlformats.org/officeDocument/2006/relationships/image" Target="media/image302.emf"/><Relationship Id="rId333" Type="http://schemas.openxmlformats.org/officeDocument/2006/relationships/image" Target="media/image323.emf"/><Relationship Id="rId354" Type="http://schemas.openxmlformats.org/officeDocument/2006/relationships/image" Target="media/image344.emf"/><Relationship Id="rId51" Type="http://schemas.openxmlformats.org/officeDocument/2006/relationships/image" Target="media/image45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189" Type="http://schemas.openxmlformats.org/officeDocument/2006/relationships/image" Target="media/image180.emf"/><Relationship Id="rId375" Type="http://schemas.openxmlformats.org/officeDocument/2006/relationships/image" Target="media/image364.emf"/><Relationship Id="rId396" Type="http://schemas.openxmlformats.org/officeDocument/2006/relationships/image" Target="media/image385.png"/><Relationship Id="rId3" Type="http://schemas.openxmlformats.org/officeDocument/2006/relationships/settings" Target="settings.xml"/><Relationship Id="rId214" Type="http://schemas.openxmlformats.org/officeDocument/2006/relationships/image" Target="media/image205.emf"/><Relationship Id="rId235" Type="http://schemas.openxmlformats.org/officeDocument/2006/relationships/image" Target="media/image226.emf"/><Relationship Id="rId256" Type="http://schemas.openxmlformats.org/officeDocument/2006/relationships/image" Target="media/image246.emf"/><Relationship Id="rId277" Type="http://schemas.openxmlformats.org/officeDocument/2006/relationships/image" Target="media/image267.emf"/><Relationship Id="rId298" Type="http://schemas.openxmlformats.org/officeDocument/2006/relationships/image" Target="media/image288.emf"/><Relationship Id="rId400" Type="http://schemas.openxmlformats.org/officeDocument/2006/relationships/image" Target="media/image389.emf"/><Relationship Id="rId421" Type="http://schemas.openxmlformats.org/officeDocument/2006/relationships/image" Target="media/image410.emf"/><Relationship Id="rId442" Type="http://schemas.openxmlformats.org/officeDocument/2006/relationships/image" Target="media/image431.emf"/><Relationship Id="rId463" Type="http://schemas.openxmlformats.org/officeDocument/2006/relationships/theme" Target="theme/theme1.xml"/><Relationship Id="rId116" Type="http://schemas.openxmlformats.org/officeDocument/2006/relationships/image" Target="media/image108.emf"/><Relationship Id="rId137" Type="http://schemas.openxmlformats.org/officeDocument/2006/relationships/image" Target="media/image128.emf"/><Relationship Id="rId158" Type="http://schemas.openxmlformats.org/officeDocument/2006/relationships/image" Target="media/image149.emf"/><Relationship Id="rId302" Type="http://schemas.openxmlformats.org/officeDocument/2006/relationships/image" Target="media/image292.emf"/><Relationship Id="rId323" Type="http://schemas.openxmlformats.org/officeDocument/2006/relationships/image" Target="media/image313.emf"/><Relationship Id="rId344" Type="http://schemas.openxmlformats.org/officeDocument/2006/relationships/image" Target="media/image334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62" Type="http://schemas.openxmlformats.org/officeDocument/2006/relationships/hyperlink" Target="garantF1://70664870.0" TargetMode="External"/><Relationship Id="rId83" Type="http://schemas.openxmlformats.org/officeDocument/2006/relationships/image" Target="media/image75.emf"/><Relationship Id="rId179" Type="http://schemas.openxmlformats.org/officeDocument/2006/relationships/image" Target="media/image170.emf"/><Relationship Id="rId365" Type="http://schemas.openxmlformats.org/officeDocument/2006/relationships/image" Target="media/image355.emf"/><Relationship Id="rId386" Type="http://schemas.openxmlformats.org/officeDocument/2006/relationships/image" Target="media/image375.emf"/><Relationship Id="rId190" Type="http://schemas.openxmlformats.org/officeDocument/2006/relationships/image" Target="media/image181.emf"/><Relationship Id="rId204" Type="http://schemas.openxmlformats.org/officeDocument/2006/relationships/image" Target="media/image195.emf"/><Relationship Id="rId225" Type="http://schemas.openxmlformats.org/officeDocument/2006/relationships/image" Target="media/image216.emf"/><Relationship Id="rId246" Type="http://schemas.openxmlformats.org/officeDocument/2006/relationships/oleObject" Target="embeddings/oleObject2.bin"/><Relationship Id="rId267" Type="http://schemas.openxmlformats.org/officeDocument/2006/relationships/image" Target="media/image257.emf"/><Relationship Id="rId288" Type="http://schemas.openxmlformats.org/officeDocument/2006/relationships/image" Target="media/image278.emf"/><Relationship Id="rId411" Type="http://schemas.openxmlformats.org/officeDocument/2006/relationships/image" Target="media/image400.emf"/><Relationship Id="rId432" Type="http://schemas.openxmlformats.org/officeDocument/2006/relationships/image" Target="media/image421.emf"/><Relationship Id="rId453" Type="http://schemas.openxmlformats.org/officeDocument/2006/relationships/image" Target="media/image442.emf"/><Relationship Id="rId106" Type="http://schemas.openxmlformats.org/officeDocument/2006/relationships/image" Target="media/image98.emf"/><Relationship Id="rId127" Type="http://schemas.openxmlformats.org/officeDocument/2006/relationships/image" Target="media/image118.emf"/><Relationship Id="rId313" Type="http://schemas.openxmlformats.org/officeDocument/2006/relationships/image" Target="media/image303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52" Type="http://schemas.openxmlformats.org/officeDocument/2006/relationships/image" Target="media/image46.emf"/><Relationship Id="rId73" Type="http://schemas.openxmlformats.org/officeDocument/2006/relationships/image" Target="media/image65.emf"/><Relationship Id="rId94" Type="http://schemas.openxmlformats.org/officeDocument/2006/relationships/image" Target="media/image86.emf"/><Relationship Id="rId148" Type="http://schemas.openxmlformats.org/officeDocument/2006/relationships/image" Target="media/image139.emf"/><Relationship Id="rId169" Type="http://schemas.openxmlformats.org/officeDocument/2006/relationships/image" Target="media/image160.png"/><Relationship Id="rId334" Type="http://schemas.openxmlformats.org/officeDocument/2006/relationships/image" Target="media/image324.emf"/><Relationship Id="rId355" Type="http://schemas.openxmlformats.org/officeDocument/2006/relationships/image" Target="media/image345.emf"/><Relationship Id="rId376" Type="http://schemas.openxmlformats.org/officeDocument/2006/relationships/image" Target="media/image365.emf"/><Relationship Id="rId397" Type="http://schemas.openxmlformats.org/officeDocument/2006/relationships/image" Target="media/image386.emf"/><Relationship Id="rId4" Type="http://schemas.openxmlformats.org/officeDocument/2006/relationships/webSettings" Target="webSettings.xml"/><Relationship Id="rId180" Type="http://schemas.openxmlformats.org/officeDocument/2006/relationships/image" Target="media/image171.emf"/><Relationship Id="rId215" Type="http://schemas.openxmlformats.org/officeDocument/2006/relationships/image" Target="media/image206.emf"/><Relationship Id="rId236" Type="http://schemas.openxmlformats.org/officeDocument/2006/relationships/image" Target="media/image227.emf"/><Relationship Id="rId257" Type="http://schemas.openxmlformats.org/officeDocument/2006/relationships/image" Target="media/image247.emf"/><Relationship Id="rId278" Type="http://schemas.openxmlformats.org/officeDocument/2006/relationships/image" Target="media/image268.emf"/><Relationship Id="rId401" Type="http://schemas.openxmlformats.org/officeDocument/2006/relationships/image" Target="media/image390.emf"/><Relationship Id="rId422" Type="http://schemas.openxmlformats.org/officeDocument/2006/relationships/image" Target="media/image411.emf"/><Relationship Id="rId443" Type="http://schemas.openxmlformats.org/officeDocument/2006/relationships/image" Target="media/image432.emf"/><Relationship Id="rId303" Type="http://schemas.openxmlformats.org/officeDocument/2006/relationships/image" Target="media/image293.emf"/><Relationship Id="rId42" Type="http://schemas.openxmlformats.org/officeDocument/2006/relationships/image" Target="media/image36.emf"/><Relationship Id="rId84" Type="http://schemas.openxmlformats.org/officeDocument/2006/relationships/image" Target="media/image76.emf"/><Relationship Id="rId138" Type="http://schemas.openxmlformats.org/officeDocument/2006/relationships/image" Target="media/image129.emf"/><Relationship Id="rId345" Type="http://schemas.openxmlformats.org/officeDocument/2006/relationships/image" Target="media/image335.emf"/><Relationship Id="rId387" Type="http://schemas.openxmlformats.org/officeDocument/2006/relationships/image" Target="media/image376.emf"/><Relationship Id="rId191" Type="http://schemas.openxmlformats.org/officeDocument/2006/relationships/image" Target="media/image182.emf"/><Relationship Id="rId205" Type="http://schemas.openxmlformats.org/officeDocument/2006/relationships/image" Target="media/image196.emf"/><Relationship Id="rId247" Type="http://schemas.openxmlformats.org/officeDocument/2006/relationships/image" Target="media/image237.emf"/><Relationship Id="rId412" Type="http://schemas.openxmlformats.org/officeDocument/2006/relationships/image" Target="media/image401.emf"/><Relationship Id="rId107" Type="http://schemas.openxmlformats.org/officeDocument/2006/relationships/image" Target="media/image99.emf"/><Relationship Id="rId289" Type="http://schemas.openxmlformats.org/officeDocument/2006/relationships/image" Target="media/image279.emf"/><Relationship Id="rId454" Type="http://schemas.openxmlformats.org/officeDocument/2006/relationships/image" Target="media/image443.emf"/><Relationship Id="rId11" Type="http://schemas.openxmlformats.org/officeDocument/2006/relationships/image" Target="media/image5.emf"/><Relationship Id="rId53" Type="http://schemas.openxmlformats.org/officeDocument/2006/relationships/image" Target="media/image47.emf"/><Relationship Id="rId149" Type="http://schemas.openxmlformats.org/officeDocument/2006/relationships/image" Target="media/image140.emf"/><Relationship Id="rId314" Type="http://schemas.openxmlformats.org/officeDocument/2006/relationships/image" Target="media/image304.emf"/><Relationship Id="rId356" Type="http://schemas.openxmlformats.org/officeDocument/2006/relationships/image" Target="media/image346.emf"/><Relationship Id="rId398" Type="http://schemas.openxmlformats.org/officeDocument/2006/relationships/image" Target="media/image387.emf"/><Relationship Id="rId95" Type="http://schemas.openxmlformats.org/officeDocument/2006/relationships/image" Target="media/image87.emf"/><Relationship Id="rId160" Type="http://schemas.openxmlformats.org/officeDocument/2006/relationships/image" Target="media/image151.emf"/><Relationship Id="rId216" Type="http://schemas.openxmlformats.org/officeDocument/2006/relationships/image" Target="media/image207.emf"/><Relationship Id="rId423" Type="http://schemas.openxmlformats.org/officeDocument/2006/relationships/image" Target="media/image412.emf"/><Relationship Id="rId258" Type="http://schemas.openxmlformats.org/officeDocument/2006/relationships/image" Target="media/image248.emf"/><Relationship Id="rId22" Type="http://schemas.openxmlformats.org/officeDocument/2006/relationships/image" Target="media/image16.emf"/><Relationship Id="rId64" Type="http://schemas.openxmlformats.org/officeDocument/2006/relationships/image" Target="media/image56.emf"/><Relationship Id="rId118" Type="http://schemas.openxmlformats.org/officeDocument/2006/relationships/hyperlink" Target="garantF1://70664870.62" TargetMode="External"/><Relationship Id="rId325" Type="http://schemas.openxmlformats.org/officeDocument/2006/relationships/image" Target="media/image315.emf"/><Relationship Id="rId367" Type="http://schemas.openxmlformats.org/officeDocument/2006/relationships/image" Target="media/image357.wmf"/><Relationship Id="rId171" Type="http://schemas.openxmlformats.org/officeDocument/2006/relationships/image" Target="media/image162.emf"/><Relationship Id="rId227" Type="http://schemas.openxmlformats.org/officeDocument/2006/relationships/image" Target="media/image218.emf"/><Relationship Id="rId269" Type="http://schemas.openxmlformats.org/officeDocument/2006/relationships/image" Target="media/image259.emf"/><Relationship Id="rId434" Type="http://schemas.openxmlformats.org/officeDocument/2006/relationships/image" Target="media/image423.emf"/><Relationship Id="rId33" Type="http://schemas.openxmlformats.org/officeDocument/2006/relationships/image" Target="media/image27.emf"/><Relationship Id="rId129" Type="http://schemas.openxmlformats.org/officeDocument/2006/relationships/image" Target="media/image120.emf"/><Relationship Id="rId280" Type="http://schemas.openxmlformats.org/officeDocument/2006/relationships/image" Target="media/image270.emf"/><Relationship Id="rId336" Type="http://schemas.openxmlformats.org/officeDocument/2006/relationships/image" Target="media/image326.emf"/><Relationship Id="rId75" Type="http://schemas.openxmlformats.org/officeDocument/2006/relationships/image" Target="media/image67.emf"/><Relationship Id="rId140" Type="http://schemas.openxmlformats.org/officeDocument/2006/relationships/image" Target="media/image131.emf"/><Relationship Id="rId182" Type="http://schemas.openxmlformats.org/officeDocument/2006/relationships/image" Target="media/image173.emf"/><Relationship Id="rId378" Type="http://schemas.openxmlformats.org/officeDocument/2006/relationships/image" Target="media/image367.emf"/><Relationship Id="rId403" Type="http://schemas.openxmlformats.org/officeDocument/2006/relationships/image" Target="media/image392.emf"/><Relationship Id="rId6" Type="http://schemas.openxmlformats.org/officeDocument/2006/relationships/hyperlink" Target="garantF1://70253464.22" TargetMode="External"/><Relationship Id="rId238" Type="http://schemas.openxmlformats.org/officeDocument/2006/relationships/image" Target="media/image229.emf"/><Relationship Id="rId445" Type="http://schemas.openxmlformats.org/officeDocument/2006/relationships/image" Target="media/image434.emf"/><Relationship Id="rId291" Type="http://schemas.openxmlformats.org/officeDocument/2006/relationships/image" Target="media/image281.emf"/><Relationship Id="rId305" Type="http://schemas.openxmlformats.org/officeDocument/2006/relationships/image" Target="media/image295.emf"/><Relationship Id="rId347" Type="http://schemas.openxmlformats.org/officeDocument/2006/relationships/image" Target="media/image337.emf"/><Relationship Id="rId44" Type="http://schemas.openxmlformats.org/officeDocument/2006/relationships/image" Target="media/image38.emf"/><Relationship Id="rId86" Type="http://schemas.openxmlformats.org/officeDocument/2006/relationships/image" Target="media/image78.emf"/><Relationship Id="rId151" Type="http://schemas.openxmlformats.org/officeDocument/2006/relationships/image" Target="media/image142.emf"/><Relationship Id="rId389" Type="http://schemas.openxmlformats.org/officeDocument/2006/relationships/image" Target="media/image378.emf"/><Relationship Id="rId193" Type="http://schemas.openxmlformats.org/officeDocument/2006/relationships/image" Target="media/image184.emf"/><Relationship Id="rId207" Type="http://schemas.openxmlformats.org/officeDocument/2006/relationships/image" Target="media/image198.emf"/><Relationship Id="rId249" Type="http://schemas.openxmlformats.org/officeDocument/2006/relationships/image" Target="media/image239.emf"/><Relationship Id="rId414" Type="http://schemas.openxmlformats.org/officeDocument/2006/relationships/image" Target="media/image403.emf"/><Relationship Id="rId456" Type="http://schemas.openxmlformats.org/officeDocument/2006/relationships/image" Target="media/image445.emf"/><Relationship Id="rId13" Type="http://schemas.openxmlformats.org/officeDocument/2006/relationships/image" Target="media/image7.emf"/><Relationship Id="rId109" Type="http://schemas.openxmlformats.org/officeDocument/2006/relationships/image" Target="media/image101.emf"/><Relationship Id="rId260" Type="http://schemas.openxmlformats.org/officeDocument/2006/relationships/image" Target="media/image250.emf"/><Relationship Id="rId316" Type="http://schemas.openxmlformats.org/officeDocument/2006/relationships/image" Target="media/image306.emf"/><Relationship Id="rId55" Type="http://schemas.openxmlformats.org/officeDocument/2006/relationships/image" Target="media/image49.emf"/><Relationship Id="rId97" Type="http://schemas.openxmlformats.org/officeDocument/2006/relationships/image" Target="media/image89.emf"/><Relationship Id="rId120" Type="http://schemas.openxmlformats.org/officeDocument/2006/relationships/image" Target="media/image111.emf"/><Relationship Id="rId358" Type="http://schemas.openxmlformats.org/officeDocument/2006/relationships/image" Target="media/image348.emf"/><Relationship Id="rId162" Type="http://schemas.openxmlformats.org/officeDocument/2006/relationships/image" Target="media/image153.emf"/><Relationship Id="rId218" Type="http://schemas.openxmlformats.org/officeDocument/2006/relationships/image" Target="media/image209.emf"/><Relationship Id="rId425" Type="http://schemas.openxmlformats.org/officeDocument/2006/relationships/image" Target="media/image414.emf"/><Relationship Id="rId271" Type="http://schemas.openxmlformats.org/officeDocument/2006/relationships/image" Target="media/image261.emf"/><Relationship Id="rId24" Type="http://schemas.openxmlformats.org/officeDocument/2006/relationships/image" Target="media/image18.emf"/><Relationship Id="rId66" Type="http://schemas.openxmlformats.org/officeDocument/2006/relationships/image" Target="media/image58.emf"/><Relationship Id="rId131" Type="http://schemas.openxmlformats.org/officeDocument/2006/relationships/image" Target="media/image122.emf"/><Relationship Id="rId327" Type="http://schemas.openxmlformats.org/officeDocument/2006/relationships/image" Target="media/image317.emf"/><Relationship Id="rId369" Type="http://schemas.openxmlformats.org/officeDocument/2006/relationships/image" Target="media/image358.emf"/><Relationship Id="rId173" Type="http://schemas.openxmlformats.org/officeDocument/2006/relationships/image" Target="media/image164.emf"/><Relationship Id="rId229" Type="http://schemas.openxmlformats.org/officeDocument/2006/relationships/image" Target="media/image220.emf"/><Relationship Id="rId380" Type="http://schemas.openxmlformats.org/officeDocument/2006/relationships/image" Target="media/image369.png"/><Relationship Id="rId436" Type="http://schemas.openxmlformats.org/officeDocument/2006/relationships/image" Target="media/image425.emf"/><Relationship Id="rId240" Type="http://schemas.openxmlformats.org/officeDocument/2006/relationships/image" Target="media/image231.emf"/><Relationship Id="rId35" Type="http://schemas.openxmlformats.org/officeDocument/2006/relationships/image" Target="media/image29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282" Type="http://schemas.openxmlformats.org/officeDocument/2006/relationships/image" Target="media/image272.emf"/><Relationship Id="rId338" Type="http://schemas.openxmlformats.org/officeDocument/2006/relationships/image" Target="media/image328.emf"/><Relationship Id="rId8" Type="http://schemas.openxmlformats.org/officeDocument/2006/relationships/image" Target="media/image2.emf"/><Relationship Id="rId142" Type="http://schemas.openxmlformats.org/officeDocument/2006/relationships/image" Target="media/image133.emf"/><Relationship Id="rId184" Type="http://schemas.openxmlformats.org/officeDocument/2006/relationships/image" Target="media/image175.emf"/><Relationship Id="rId391" Type="http://schemas.openxmlformats.org/officeDocument/2006/relationships/image" Target="media/image380.emf"/><Relationship Id="rId405" Type="http://schemas.openxmlformats.org/officeDocument/2006/relationships/image" Target="media/image394.emf"/><Relationship Id="rId447" Type="http://schemas.openxmlformats.org/officeDocument/2006/relationships/image" Target="media/image436.emf"/><Relationship Id="rId251" Type="http://schemas.openxmlformats.org/officeDocument/2006/relationships/image" Target="media/image241.emf"/><Relationship Id="rId46" Type="http://schemas.openxmlformats.org/officeDocument/2006/relationships/image" Target="media/image40.emf"/><Relationship Id="rId293" Type="http://schemas.openxmlformats.org/officeDocument/2006/relationships/image" Target="media/image283.emf"/><Relationship Id="rId307" Type="http://schemas.openxmlformats.org/officeDocument/2006/relationships/image" Target="media/image297.emf"/><Relationship Id="rId349" Type="http://schemas.openxmlformats.org/officeDocument/2006/relationships/image" Target="media/image339.emf"/><Relationship Id="rId88" Type="http://schemas.openxmlformats.org/officeDocument/2006/relationships/image" Target="media/image80.emf"/><Relationship Id="rId111" Type="http://schemas.openxmlformats.org/officeDocument/2006/relationships/image" Target="media/image103.emf"/><Relationship Id="rId153" Type="http://schemas.openxmlformats.org/officeDocument/2006/relationships/image" Target="media/image144.emf"/><Relationship Id="rId195" Type="http://schemas.openxmlformats.org/officeDocument/2006/relationships/image" Target="media/image186.emf"/><Relationship Id="rId209" Type="http://schemas.openxmlformats.org/officeDocument/2006/relationships/image" Target="media/image200.emf"/><Relationship Id="rId360" Type="http://schemas.openxmlformats.org/officeDocument/2006/relationships/image" Target="media/image350.emf"/><Relationship Id="rId416" Type="http://schemas.openxmlformats.org/officeDocument/2006/relationships/image" Target="media/image405.emf"/><Relationship Id="rId220" Type="http://schemas.openxmlformats.org/officeDocument/2006/relationships/image" Target="media/image211.emf"/><Relationship Id="rId458" Type="http://schemas.openxmlformats.org/officeDocument/2006/relationships/image" Target="media/image447.emf"/><Relationship Id="rId15" Type="http://schemas.openxmlformats.org/officeDocument/2006/relationships/image" Target="media/image9.emf"/><Relationship Id="rId57" Type="http://schemas.openxmlformats.org/officeDocument/2006/relationships/image" Target="media/image51.emf"/><Relationship Id="rId262" Type="http://schemas.openxmlformats.org/officeDocument/2006/relationships/image" Target="media/image252.emf"/><Relationship Id="rId318" Type="http://schemas.openxmlformats.org/officeDocument/2006/relationships/image" Target="media/image308.emf"/><Relationship Id="rId99" Type="http://schemas.openxmlformats.org/officeDocument/2006/relationships/image" Target="media/image91.emf"/><Relationship Id="rId122" Type="http://schemas.openxmlformats.org/officeDocument/2006/relationships/image" Target="media/image113.emf"/><Relationship Id="rId164" Type="http://schemas.openxmlformats.org/officeDocument/2006/relationships/image" Target="media/image155.emf"/><Relationship Id="rId371" Type="http://schemas.openxmlformats.org/officeDocument/2006/relationships/image" Target="media/image360.emf"/><Relationship Id="rId427" Type="http://schemas.openxmlformats.org/officeDocument/2006/relationships/image" Target="media/image416.emf"/><Relationship Id="rId26" Type="http://schemas.openxmlformats.org/officeDocument/2006/relationships/image" Target="media/image20.emf"/><Relationship Id="rId231" Type="http://schemas.openxmlformats.org/officeDocument/2006/relationships/image" Target="media/image222.emf"/><Relationship Id="rId273" Type="http://schemas.openxmlformats.org/officeDocument/2006/relationships/image" Target="media/image263.emf"/><Relationship Id="rId329" Type="http://schemas.openxmlformats.org/officeDocument/2006/relationships/image" Target="media/image319.emf"/><Relationship Id="rId68" Type="http://schemas.openxmlformats.org/officeDocument/2006/relationships/image" Target="media/image60.emf"/><Relationship Id="rId133" Type="http://schemas.openxmlformats.org/officeDocument/2006/relationships/image" Target="media/image124.emf"/><Relationship Id="rId175" Type="http://schemas.openxmlformats.org/officeDocument/2006/relationships/image" Target="media/image166.emf"/><Relationship Id="rId340" Type="http://schemas.openxmlformats.org/officeDocument/2006/relationships/image" Target="media/image330.emf"/><Relationship Id="rId200" Type="http://schemas.openxmlformats.org/officeDocument/2006/relationships/image" Target="media/image191.emf"/><Relationship Id="rId382" Type="http://schemas.openxmlformats.org/officeDocument/2006/relationships/image" Target="media/image371.emf"/><Relationship Id="rId438" Type="http://schemas.openxmlformats.org/officeDocument/2006/relationships/image" Target="media/image427.emf"/><Relationship Id="rId242" Type="http://schemas.openxmlformats.org/officeDocument/2006/relationships/image" Target="media/image233.emf"/><Relationship Id="rId284" Type="http://schemas.openxmlformats.org/officeDocument/2006/relationships/image" Target="media/image274.emf"/><Relationship Id="rId37" Type="http://schemas.openxmlformats.org/officeDocument/2006/relationships/image" Target="media/image31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144" Type="http://schemas.openxmlformats.org/officeDocument/2006/relationships/image" Target="media/image135.emf"/><Relationship Id="rId90" Type="http://schemas.openxmlformats.org/officeDocument/2006/relationships/image" Target="media/image82.emf"/><Relationship Id="rId186" Type="http://schemas.openxmlformats.org/officeDocument/2006/relationships/image" Target="media/image177.emf"/><Relationship Id="rId351" Type="http://schemas.openxmlformats.org/officeDocument/2006/relationships/image" Target="media/image341.emf"/><Relationship Id="rId393" Type="http://schemas.openxmlformats.org/officeDocument/2006/relationships/image" Target="media/image382.emf"/><Relationship Id="rId407" Type="http://schemas.openxmlformats.org/officeDocument/2006/relationships/image" Target="media/image396.emf"/><Relationship Id="rId449" Type="http://schemas.openxmlformats.org/officeDocument/2006/relationships/image" Target="media/image438.emf"/><Relationship Id="rId211" Type="http://schemas.openxmlformats.org/officeDocument/2006/relationships/image" Target="media/image202.emf"/><Relationship Id="rId253" Type="http://schemas.openxmlformats.org/officeDocument/2006/relationships/image" Target="media/image243.emf"/><Relationship Id="rId295" Type="http://schemas.openxmlformats.org/officeDocument/2006/relationships/image" Target="media/image285.emf"/><Relationship Id="rId309" Type="http://schemas.openxmlformats.org/officeDocument/2006/relationships/image" Target="media/image299.emf"/><Relationship Id="rId460" Type="http://schemas.openxmlformats.org/officeDocument/2006/relationships/image" Target="media/image449.emf"/><Relationship Id="rId48" Type="http://schemas.openxmlformats.org/officeDocument/2006/relationships/image" Target="media/image42.emf"/><Relationship Id="rId113" Type="http://schemas.openxmlformats.org/officeDocument/2006/relationships/image" Target="media/image105.png"/><Relationship Id="rId320" Type="http://schemas.openxmlformats.org/officeDocument/2006/relationships/image" Target="media/image310.emf"/><Relationship Id="rId155" Type="http://schemas.openxmlformats.org/officeDocument/2006/relationships/image" Target="media/image146.emf"/><Relationship Id="rId197" Type="http://schemas.openxmlformats.org/officeDocument/2006/relationships/image" Target="media/image188.emf"/><Relationship Id="rId362" Type="http://schemas.openxmlformats.org/officeDocument/2006/relationships/image" Target="media/image352.emf"/><Relationship Id="rId418" Type="http://schemas.openxmlformats.org/officeDocument/2006/relationships/image" Target="media/image407.emf"/><Relationship Id="rId222" Type="http://schemas.openxmlformats.org/officeDocument/2006/relationships/image" Target="media/image213.emf"/><Relationship Id="rId264" Type="http://schemas.openxmlformats.org/officeDocument/2006/relationships/image" Target="media/image254.emf"/><Relationship Id="rId17" Type="http://schemas.openxmlformats.org/officeDocument/2006/relationships/image" Target="media/image11.emf"/><Relationship Id="rId59" Type="http://schemas.openxmlformats.org/officeDocument/2006/relationships/oleObject" Target="embeddings/oleObject1.bin"/><Relationship Id="rId124" Type="http://schemas.openxmlformats.org/officeDocument/2006/relationships/image" Target="media/image115.emf"/><Relationship Id="rId70" Type="http://schemas.openxmlformats.org/officeDocument/2006/relationships/image" Target="media/image62.emf"/><Relationship Id="rId166" Type="http://schemas.openxmlformats.org/officeDocument/2006/relationships/image" Target="media/image157.emf"/><Relationship Id="rId331" Type="http://schemas.openxmlformats.org/officeDocument/2006/relationships/image" Target="media/image321.emf"/><Relationship Id="rId373" Type="http://schemas.openxmlformats.org/officeDocument/2006/relationships/image" Target="media/image362.emf"/><Relationship Id="rId429" Type="http://schemas.openxmlformats.org/officeDocument/2006/relationships/image" Target="media/image418.emf"/><Relationship Id="rId1" Type="http://schemas.openxmlformats.org/officeDocument/2006/relationships/numbering" Target="numbering.xml"/><Relationship Id="rId233" Type="http://schemas.openxmlformats.org/officeDocument/2006/relationships/image" Target="media/image224.emf"/><Relationship Id="rId440" Type="http://schemas.openxmlformats.org/officeDocument/2006/relationships/image" Target="media/image429.emf"/><Relationship Id="rId28" Type="http://schemas.openxmlformats.org/officeDocument/2006/relationships/image" Target="media/image22.emf"/><Relationship Id="rId275" Type="http://schemas.openxmlformats.org/officeDocument/2006/relationships/image" Target="media/image265.emf"/><Relationship Id="rId300" Type="http://schemas.openxmlformats.org/officeDocument/2006/relationships/image" Target="media/image290.emf"/><Relationship Id="rId81" Type="http://schemas.openxmlformats.org/officeDocument/2006/relationships/image" Target="media/image73.emf"/><Relationship Id="rId135" Type="http://schemas.openxmlformats.org/officeDocument/2006/relationships/image" Target="media/image126.emf"/><Relationship Id="rId177" Type="http://schemas.openxmlformats.org/officeDocument/2006/relationships/image" Target="media/image168.emf"/><Relationship Id="rId342" Type="http://schemas.openxmlformats.org/officeDocument/2006/relationships/image" Target="media/image332.emf"/><Relationship Id="rId384" Type="http://schemas.openxmlformats.org/officeDocument/2006/relationships/image" Target="media/image373.emf"/><Relationship Id="rId202" Type="http://schemas.openxmlformats.org/officeDocument/2006/relationships/image" Target="media/image193.emf"/><Relationship Id="rId244" Type="http://schemas.openxmlformats.org/officeDocument/2006/relationships/image" Target="media/image235.emf"/><Relationship Id="rId39" Type="http://schemas.openxmlformats.org/officeDocument/2006/relationships/image" Target="media/image33.emf"/><Relationship Id="rId286" Type="http://schemas.openxmlformats.org/officeDocument/2006/relationships/image" Target="media/image276.emf"/><Relationship Id="rId451" Type="http://schemas.openxmlformats.org/officeDocument/2006/relationships/image" Target="media/image440.emf"/><Relationship Id="rId50" Type="http://schemas.openxmlformats.org/officeDocument/2006/relationships/image" Target="media/image44.emf"/><Relationship Id="rId104" Type="http://schemas.openxmlformats.org/officeDocument/2006/relationships/image" Target="media/image96.emf"/><Relationship Id="rId146" Type="http://schemas.openxmlformats.org/officeDocument/2006/relationships/image" Target="media/image137.emf"/><Relationship Id="rId188" Type="http://schemas.openxmlformats.org/officeDocument/2006/relationships/image" Target="media/image179.emf"/><Relationship Id="rId311" Type="http://schemas.openxmlformats.org/officeDocument/2006/relationships/image" Target="media/image301.emf"/><Relationship Id="rId353" Type="http://schemas.openxmlformats.org/officeDocument/2006/relationships/image" Target="media/image343.emf"/><Relationship Id="rId395" Type="http://schemas.openxmlformats.org/officeDocument/2006/relationships/image" Target="media/image384.emf"/><Relationship Id="rId409" Type="http://schemas.openxmlformats.org/officeDocument/2006/relationships/image" Target="media/image398.emf"/><Relationship Id="rId92" Type="http://schemas.openxmlformats.org/officeDocument/2006/relationships/image" Target="media/image84.emf"/><Relationship Id="rId213" Type="http://schemas.openxmlformats.org/officeDocument/2006/relationships/image" Target="media/image204.emf"/><Relationship Id="rId420" Type="http://schemas.openxmlformats.org/officeDocument/2006/relationships/image" Target="media/image409.emf"/><Relationship Id="rId255" Type="http://schemas.openxmlformats.org/officeDocument/2006/relationships/image" Target="media/image245.emf"/><Relationship Id="rId297" Type="http://schemas.openxmlformats.org/officeDocument/2006/relationships/image" Target="media/image287.emf"/><Relationship Id="rId46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9178</Words>
  <Characters>52321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Беловский</cp:lastModifiedBy>
  <cp:revision>16</cp:revision>
  <dcterms:created xsi:type="dcterms:W3CDTF">2025-01-17T04:40:00Z</dcterms:created>
  <dcterms:modified xsi:type="dcterms:W3CDTF">2025-03-05T03:01:00Z</dcterms:modified>
</cp:coreProperties>
</file>